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4434B" w14:textId="508DDF4E" w:rsidR="00A80226" w:rsidRPr="00B90698" w:rsidRDefault="009A3A9D" w:rsidP="001C384D">
      <w:pPr>
        <w:widowControl w:val="0"/>
        <w:autoSpaceDE w:val="0"/>
        <w:autoSpaceDN w:val="0"/>
        <w:adjustRightInd w:val="0"/>
        <w:spacing w:after="240"/>
        <w:ind w:right="-414"/>
        <w:rPr>
          <w:rFonts w:ascii="Arial Black" w:hAnsi="Arial Black" w:cs="Arial"/>
          <w:b/>
          <w:bCs/>
          <w:color w:val="4472C4" w:themeColor="accent5"/>
        </w:rPr>
      </w:pPr>
      <w:r w:rsidRPr="00B90698">
        <w:rPr>
          <w:rFonts w:ascii="Arial Black" w:hAnsi="Arial Black" w:cs="Arial"/>
          <w:b/>
          <w:bCs/>
          <w:color w:val="4472C4" w:themeColor="accent5"/>
          <w:sz w:val="72"/>
          <w:szCs w:val="72"/>
        </w:rPr>
        <w:t>P</w:t>
      </w:r>
      <w:r w:rsidR="001C384D" w:rsidRPr="00B90698">
        <w:rPr>
          <w:rFonts w:ascii="Arial Black" w:hAnsi="Arial Black" w:cs="Arial"/>
          <w:b/>
          <w:bCs/>
          <w:color w:val="4472C4" w:themeColor="accent5"/>
          <w:sz w:val="72"/>
          <w:szCs w:val="72"/>
        </w:rPr>
        <w:t>entecostals of Billings</w:t>
      </w:r>
      <w:r w:rsidR="001C384D" w:rsidRPr="00B90698">
        <w:rPr>
          <w:rFonts w:ascii="Arial Black" w:hAnsi="Arial Black" w:cs="Arial"/>
          <w:b/>
          <w:bCs/>
          <w:color w:val="4472C4" w:themeColor="accent5"/>
          <w:sz w:val="88"/>
          <w:szCs w:val="88"/>
        </w:rPr>
        <w:br/>
      </w:r>
      <w:r w:rsidR="00AE440D" w:rsidRPr="00B90698">
        <w:rPr>
          <w:rFonts w:ascii="Arial Black" w:hAnsi="Arial Black" w:cs="Arial"/>
          <w:b/>
          <w:bCs/>
          <w:color w:val="4472C4" w:themeColor="accent5"/>
          <w:sz w:val="88"/>
          <w:szCs w:val="88"/>
        </w:rPr>
        <w:t>WORSHIP</w:t>
      </w:r>
    </w:p>
    <w:p w14:paraId="66365D86" w14:textId="3DC3F4C6" w:rsidR="00500530" w:rsidRDefault="00A80226" w:rsidP="00500530">
      <w:pPr>
        <w:widowControl w:val="0"/>
        <w:autoSpaceDE w:val="0"/>
        <w:autoSpaceDN w:val="0"/>
        <w:adjustRightInd w:val="0"/>
        <w:spacing w:after="240"/>
        <w:rPr>
          <w:rFonts w:ascii="MS Mincho" w:eastAsia="MS Mincho" w:hAnsi="MS Mincho" w:cs="MS Mincho"/>
          <w:b/>
          <w:bCs/>
          <w:sz w:val="26"/>
          <w:szCs w:val="26"/>
        </w:rPr>
      </w:pPr>
      <w:r>
        <w:rPr>
          <w:rFonts w:ascii="Avenir Heavy" w:hAnsi="Avenir Heavy" w:cs="Arial"/>
          <w:b/>
          <w:bCs/>
          <w:sz w:val="26"/>
          <w:szCs w:val="26"/>
        </w:rPr>
        <w:t>CORE VALUES OF</w:t>
      </w:r>
      <w:r w:rsidR="00500530" w:rsidRPr="00A80226">
        <w:rPr>
          <w:rFonts w:ascii="Avenir Heavy" w:hAnsi="Avenir Heavy" w:cs="Arial"/>
          <w:b/>
          <w:bCs/>
          <w:sz w:val="26"/>
          <w:szCs w:val="26"/>
        </w:rPr>
        <w:t xml:space="preserve"> </w:t>
      </w:r>
      <w:r w:rsidR="009A3A9D">
        <w:rPr>
          <w:rFonts w:ascii="Avenir Heavy" w:hAnsi="Avenir Heavy" w:cs="Arial"/>
          <w:b/>
          <w:bCs/>
          <w:sz w:val="26"/>
          <w:szCs w:val="26"/>
        </w:rPr>
        <w:t xml:space="preserve">OUR </w:t>
      </w:r>
      <w:r w:rsidR="00500530" w:rsidRPr="00A80226">
        <w:rPr>
          <w:rFonts w:ascii="Avenir Heavy" w:hAnsi="Avenir Heavy" w:cs="Arial"/>
          <w:b/>
          <w:bCs/>
          <w:sz w:val="26"/>
          <w:szCs w:val="26"/>
        </w:rPr>
        <w:t>WORSHIP</w:t>
      </w:r>
      <w:r w:rsidR="006D6C3D">
        <w:rPr>
          <w:rFonts w:ascii="Avenir Heavy" w:hAnsi="Avenir Heavy" w:cs="Arial"/>
          <w:b/>
          <w:bCs/>
          <w:sz w:val="26"/>
          <w:szCs w:val="26"/>
        </w:rPr>
        <w:t xml:space="preserve"> TEAM</w:t>
      </w:r>
      <w:r w:rsidR="00AE440D">
        <w:rPr>
          <w:rFonts w:ascii="MS Mincho" w:eastAsia="MS Mincho" w:hAnsi="MS Mincho" w:cs="MS Mincho"/>
          <w:b/>
          <w:bCs/>
          <w:sz w:val="26"/>
          <w:szCs w:val="26"/>
        </w:rPr>
        <w:t xml:space="preserve"> </w:t>
      </w:r>
    </w:p>
    <w:p w14:paraId="738D5229" w14:textId="0A0FC235" w:rsidR="001C5DFD" w:rsidRPr="008B5569" w:rsidRDefault="001C5DFD" w:rsidP="00500530">
      <w:pPr>
        <w:widowControl w:val="0"/>
        <w:autoSpaceDE w:val="0"/>
        <w:autoSpaceDN w:val="0"/>
        <w:adjustRightInd w:val="0"/>
        <w:spacing w:after="240"/>
        <w:rPr>
          <w:rFonts w:ascii="Avenir Book" w:eastAsia="MS Mincho" w:hAnsi="Avenir Book" w:cs="MS Mincho"/>
          <w:b/>
          <w:bCs/>
          <w:color w:val="4472C4" w:themeColor="accent5"/>
          <w:sz w:val="26"/>
          <w:szCs w:val="26"/>
        </w:rPr>
      </w:pPr>
      <w:r w:rsidRPr="008B5569">
        <w:rPr>
          <w:rFonts w:ascii="MS Mincho" w:eastAsia="MS Mincho" w:hAnsi="MS Mincho" w:cs="MS Mincho"/>
          <w:b/>
          <w:bCs/>
          <w:color w:val="4472C4" w:themeColor="accent5"/>
          <w:sz w:val="26"/>
          <w:szCs w:val="26"/>
        </w:rPr>
        <w:tab/>
      </w:r>
      <w:r w:rsidR="00653759" w:rsidRPr="008B5569">
        <w:rPr>
          <w:rFonts w:ascii="Avenir Book" w:eastAsia="MS Mincho" w:hAnsi="Avenir Book" w:cs="MS Mincho"/>
          <w:b/>
          <w:bCs/>
          <w:color w:val="4472C4" w:themeColor="accent5"/>
          <w:sz w:val="26"/>
          <w:szCs w:val="26"/>
        </w:rPr>
        <w:t>HEART / COMMUNITY / EXCELLENCE / ATTITUDE</w:t>
      </w:r>
    </w:p>
    <w:p w14:paraId="4EAED03F" w14:textId="13051C2A" w:rsidR="00500530" w:rsidRPr="00A80226" w:rsidRDefault="00500530" w:rsidP="0050053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="Avenir Book" w:hAnsi="Avenir Book" w:cs="Arial"/>
          <w:sz w:val="26"/>
          <w:szCs w:val="26"/>
        </w:rPr>
      </w:pPr>
      <w:r w:rsidRPr="008B5569">
        <w:rPr>
          <w:rFonts w:ascii="Avenir Heavy" w:hAnsi="Avenir Heavy" w:cs="Arial"/>
          <w:b/>
          <w:bCs/>
          <w:color w:val="4472C4" w:themeColor="accent5"/>
          <w:sz w:val="26"/>
          <w:szCs w:val="26"/>
        </w:rPr>
        <w:t xml:space="preserve">Heart </w:t>
      </w:r>
      <w:r w:rsidRPr="008B5569">
        <w:rPr>
          <w:rFonts w:ascii="Avenir Book" w:hAnsi="Avenir Book" w:cs="Arial"/>
          <w:color w:val="4472C4" w:themeColor="accent5"/>
          <w:sz w:val="26"/>
          <w:szCs w:val="26"/>
        </w:rPr>
        <w:t xml:space="preserve">– </w:t>
      </w:r>
      <w:r w:rsidRPr="00A80226">
        <w:rPr>
          <w:rFonts w:ascii="Avenir Book" w:hAnsi="Avenir Book" w:cs="Arial"/>
          <w:sz w:val="26"/>
          <w:szCs w:val="26"/>
        </w:rPr>
        <w:t xml:space="preserve">We are passionate about the presence of God and </w:t>
      </w:r>
      <w:r w:rsidR="008902FA">
        <w:rPr>
          <w:rFonts w:ascii="Avenir Book" w:hAnsi="Avenir Book" w:cs="Arial"/>
          <w:sz w:val="26"/>
          <w:szCs w:val="26"/>
        </w:rPr>
        <w:t xml:space="preserve">earnestly strive to </w:t>
      </w:r>
      <w:r w:rsidRPr="00A80226">
        <w:rPr>
          <w:rFonts w:ascii="Avenir Book" w:hAnsi="Avenir Book" w:cs="Arial"/>
          <w:sz w:val="26"/>
          <w:szCs w:val="26"/>
        </w:rPr>
        <w:t xml:space="preserve">live a life that reflects the love of Christ. </w:t>
      </w:r>
    </w:p>
    <w:p w14:paraId="2377D050" w14:textId="77777777" w:rsidR="00500530" w:rsidRPr="00A80226" w:rsidRDefault="00500530" w:rsidP="00500530">
      <w:pPr>
        <w:widowControl w:val="0"/>
        <w:autoSpaceDE w:val="0"/>
        <w:autoSpaceDN w:val="0"/>
        <w:adjustRightInd w:val="0"/>
        <w:spacing w:after="240"/>
        <w:ind w:left="1080"/>
        <w:rPr>
          <w:rFonts w:ascii="Avenir Book" w:hAnsi="Avenir Book" w:cs="Arial"/>
          <w:sz w:val="22"/>
          <w:szCs w:val="22"/>
        </w:rPr>
      </w:pPr>
      <w:r w:rsidRPr="00A80226">
        <w:rPr>
          <w:rFonts w:ascii="Avenir Book" w:hAnsi="Avenir Book" w:cs="Arial"/>
          <w:i/>
          <w:iCs/>
          <w:sz w:val="22"/>
          <w:szCs w:val="22"/>
        </w:rPr>
        <w:t xml:space="preserve">Psalm 24:3-4 (NIV): 3 Who may ascend the mountain of the LORD? Who may stand in his holy place? 4 The one who has clean hands and a pure heart, who does not trust in an idol or swear by a false god. </w:t>
      </w:r>
    </w:p>
    <w:p w14:paraId="1DF51C1D" w14:textId="15AEBA1F" w:rsidR="00500530" w:rsidRPr="007D5A9D" w:rsidRDefault="00500530" w:rsidP="007D5A9D">
      <w:pPr>
        <w:pStyle w:val="ListParagraph"/>
        <w:widowControl w:val="0"/>
        <w:autoSpaceDE w:val="0"/>
        <w:autoSpaceDN w:val="0"/>
        <w:adjustRightInd w:val="0"/>
        <w:spacing w:after="240"/>
        <w:ind w:left="1800"/>
        <w:rPr>
          <w:rFonts w:ascii="Avenir Heavy" w:hAnsi="Avenir Heavy" w:cs="Arial"/>
          <w:b/>
          <w:bCs/>
          <w:sz w:val="22"/>
          <w:szCs w:val="22"/>
        </w:rPr>
      </w:pPr>
      <w:r w:rsidRPr="00A80226">
        <w:rPr>
          <w:rFonts w:ascii="Avenir Heavy" w:hAnsi="Avenir Heavy" w:cs="Arial"/>
          <w:b/>
          <w:bCs/>
          <w:sz w:val="26"/>
          <w:szCs w:val="26"/>
        </w:rPr>
        <w:t xml:space="preserve">VIBRANT SPIRITUALITY. </w:t>
      </w:r>
      <w:r w:rsidRPr="00A80226">
        <w:rPr>
          <w:rFonts w:ascii="MS Mincho" w:eastAsia="MS Mincho" w:hAnsi="MS Mincho" w:cs="MS Mincho"/>
          <w:b/>
          <w:bCs/>
        </w:rPr>
        <w:t> </w:t>
      </w:r>
      <w:r w:rsidR="007D5A9D">
        <w:rPr>
          <w:rFonts w:ascii="MS Mincho" w:eastAsia="MS Mincho" w:hAnsi="MS Mincho" w:cs="MS Mincho"/>
          <w:b/>
          <w:bCs/>
        </w:rPr>
        <w:br/>
      </w:r>
      <w:r w:rsidRPr="007D5A9D">
        <w:rPr>
          <w:rFonts w:ascii="Avenir Book" w:hAnsi="Avenir Book" w:cs="Arial"/>
          <w:i/>
          <w:iCs/>
          <w:sz w:val="22"/>
          <w:szCs w:val="22"/>
        </w:rPr>
        <w:t xml:space="preserve">Revelation 12:11 (NKJV): 11 And they overcame him by the blood of the Lamb and by the word of their testimony, and they did not love their lives to the death. </w:t>
      </w:r>
    </w:p>
    <w:p w14:paraId="5F44450C" w14:textId="04D2E0B8" w:rsidR="00500530" w:rsidRPr="00A80226" w:rsidRDefault="00500530" w:rsidP="00500530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="00471C30" w:rsidRPr="00A80226">
        <w:rPr>
          <w:rFonts w:ascii="Avenir Book" w:hAnsi="Avenir Book" w:cs="Arial"/>
          <w:sz w:val="26"/>
          <w:szCs w:val="26"/>
        </w:rPr>
        <w:t>» We</w:t>
      </w:r>
      <w:r w:rsidRPr="00A80226">
        <w:rPr>
          <w:rFonts w:ascii="Avenir Book" w:hAnsi="Avenir Book" w:cs="Arial"/>
          <w:sz w:val="26"/>
          <w:szCs w:val="26"/>
        </w:rPr>
        <w:t xml:space="preserve"> are a presence filled and presence driven ministry. </w:t>
      </w:r>
      <w:r w:rsidRPr="00A80226">
        <w:rPr>
          <w:rFonts w:ascii="MS Mincho" w:eastAsia="MS Mincho" w:hAnsi="MS Mincho" w:cs="MS Mincho"/>
        </w:rPr>
        <w:t> </w:t>
      </w:r>
    </w:p>
    <w:p w14:paraId="5919C642" w14:textId="6C50592A" w:rsidR="00500530" w:rsidRPr="00A80226" w:rsidRDefault="00500530" w:rsidP="00500530">
      <w:pPr>
        <w:widowControl w:val="0"/>
        <w:numPr>
          <w:ilvl w:val="5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left="1440"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Our goal is for the people of our church </w:t>
      </w:r>
      <w:r w:rsidR="00F34743">
        <w:rPr>
          <w:rFonts w:ascii="Avenir Book" w:hAnsi="Avenir Book" w:cs="Arial"/>
          <w:sz w:val="26"/>
          <w:szCs w:val="26"/>
        </w:rPr>
        <w:t xml:space="preserve">to </w:t>
      </w:r>
      <w:r w:rsidRPr="00A80226">
        <w:rPr>
          <w:rFonts w:ascii="Avenir Book" w:hAnsi="Avenir Book" w:cs="Arial"/>
          <w:sz w:val="26"/>
          <w:szCs w:val="26"/>
        </w:rPr>
        <w:t>experience</w:t>
      </w:r>
      <w:r w:rsidR="00471C30">
        <w:rPr>
          <w:rFonts w:ascii="Avenir Book" w:hAnsi="Avenir Book" w:cs="Arial"/>
          <w:sz w:val="26"/>
          <w:szCs w:val="26"/>
        </w:rPr>
        <w:t xml:space="preserve"> God’s presence.</w:t>
      </w:r>
    </w:p>
    <w:p w14:paraId="3BCC3913" w14:textId="23CA96D6" w:rsidR="00F34743" w:rsidRPr="00F34743" w:rsidRDefault="00500530" w:rsidP="008902FA">
      <w:pPr>
        <w:widowControl w:val="0"/>
        <w:numPr>
          <w:ilvl w:val="8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left="1440" w:hanging="1440"/>
        <w:rPr>
          <w:rFonts w:ascii="Avenir Book" w:hAnsi="Avenir Book" w:cs="Arial"/>
        </w:rPr>
      </w:pPr>
      <w:r w:rsidRPr="00487009">
        <w:rPr>
          <w:rFonts w:ascii="Avenir Book" w:hAnsi="Avenir Book" w:cs="Arial"/>
          <w:kern w:val="1"/>
          <w:sz w:val="26"/>
          <w:szCs w:val="26"/>
        </w:rPr>
        <w:tab/>
      </w:r>
      <w:r w:rsidRPr="00487009">
        <w:rPr>
          <w:rFonts w:ascii="Avenir Book" w:hAnsi="Avenir Book" w:cs="Arial"/>
          <w:kern w:val="1"/>
          <w:sz w:val="26"/>
          <w:szCs w:val="26"/>
        </w:rPr>
        <w:tab/>
      </w:r>
      <w:r w:rsidRPr="00487009">
        <w:rPr>
          <w:rFonts w:ascii="Avenir Book" w:hAnsi="Avenir Book" w:cs="Arial"/>
          <w:sz w:val="26"/>
          <w:szCs w:val="26"/>
        </w:rPr>
        <w:t xml:space="preserve">» </w:t>
      </w:r>
      <w:r w:rsidR="00487009" w:rsidRPr="00A80226">
        <w:rPr>
          <w:rFonts w:ascii="Avenir Book" w:hAnsi="Avenir Book" w:cs="Arial"/>
          <w:sz w:val="26"/>
          <w:szCs w:val="26"/>
        </w:rPr>
        <w:t xml:space="preserve">Personal devotion time is </w:t>
      </w:r>
      <w:r w:rsidR="00487009">
        <w:rPr>
          <w:rFonts w:ascii="Avenir Book" w:hAnsi="Avenir Book" w:cs="Arial"/>
          <w:sz w:val="26"/>
          <w:szCs w:val="26"/>
        </w:rPr>
        <w:t>essential in addition to prayer before each</w:t>
      </w:r>
      <w:r w:rsidR="00487009">
        <w:rPr>
          <w:rFonts w:ascii="Avenir Book" w:hAnsi="Avenir Book" w:cs="Arial"/>
          <w:sz w:val="26"/>
          <w:szCs w:val="26"/>
        </w:rPr>
        <w:br/>
        <w:t xml:space="preserve">             service.</w:t>
      </w:r>
      <w:r w:rsidR="00487009" w:rsidRPr="00A80226">
        <w:rPr>
          <w:rFonts w:ascii="Avenir Book" w:hAnsi="Avenir Book" w:cs="Arial"/>
          <w:sz w:val="26"/>
          <w:szCs w:val="26"/>
        </w:rPr>
        <w:t xml:space="preserve"> </w:t>
      </w:r>
      <w:r w:rsidRPr="00A86F92">
        <w:rPr>
          <w:rFonts w:ascii="Avenir Book" w:hAnsi="Avenir Book" w:cs="Arial"/>
          <w:sz w:val="26"/>
          <w:szCs w:val="26"/>
        </w:rPr>
        <w:t>Our worship experience happens before the congregation’s</w:t>
      </w:r>
      <w:r w:rsidRPr="00A86F92">
        <w:rPr>
          <w:rFonts w:ascii="Avenir Book" w:eastAsia="MingLiU" w:hAnsi="Avenir Book" w:cs="MingLiU"/>
          <w:sz w:val="26"/>
          <w:szCs w:val="26"/>
        </w:rPr>
        <w:br/>
      </w:r>
      <w:r w:rsidRPr="00A86F92">
        <w:rPr>
          <w:rFonts w:ascii="Avenir Book" w:hAnsi="Avenir Book" w:cs="Arial"/>
          <w:sz w:val="26"/>
          <w:szCs w:val="26"/>
        </w:rPr>
        <w:t xml:space="preserve"> </w:t>
      </w:r>
      <w:r w:rsidR="00F34743" w:rsidRPr="00A86F92">
        <w:rPr>
          <w:rFonts w:ascii="Avenir Book" w:hAnsi="Avenir Book" w:cs="Arial"/>
          <w:sz w:val="26"/>
          <w:szCs w:val="26"/>
        </w:rPr>
        <w:tab/>
      </w:r>
      <w:r w:rsidR="00F34743">
        <w:rPr>
          <w:rFonts w:ascii="Avenir Book" w:hAnsi="Avenir Book" w:cs="Arial"/>
          <w:sz w:val="26"/>
          <w:szCs w:val="26"/>
        </w:rPr>
        <w:t xml:space="preserve"> worship</w:t>
      </w:r>
      <w:r w:rsidRPr="00A86F92">
        <w:rPr>
          <w:rFonts w:ascii="Avenir Book" w:hAnsi="Avenir Book" w:cs="Arial"/>
          <w:sz w:val="26"/>
          <w:szCs w:val="26"/>
        </w:rPr>
        <w:t xml:space="preserve"> experience. </w:t>
      </w:r>
      <w:r w:rsidRPr="00A86F92">
        <w:rPr>
          <w:rFonts w:ascii="MS Mincho" w:eastAsia="MS Mincho" w:hAnsi="MS Mincho" w:cs="MS Mincho"/>
        </w:rPr>
        <w:t> </w:t>
      </w:r>
    </w:p>
    <w:p w14:paraId="24C1A05B" w14:textId="7D1DDA6D" w:rsidR="00500530" w:rsidRPr="008902FA" w:rsidRDefault="00F34743" w:rsidP="008902FA">
      <w:pPr>
        <w:widowControl w:val="0"/>
        <w:numPr>
          <w:ilvl w:val="8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left="1440"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We </w:t>
      </w:r>
      <w:r>
        <w:rPr>
          <w:rFonts w:ascii="Avenir Book" w:hAnsi="Avenir Book" w:cs="Arial"/>
          <w:sz w:val="26"/>
          <w:szCs w:val="26"/>
        </w:rPr>
        <w:t>lead the congregation in worship and minister to the needs of people.</w:t>
      </w:r>
      <w:r w:rsidR="00A86F92">
        <w:rPr>
          <w:rFonts w:ascii="MS Mincho" w:eastAsia="MS Mincho" w:hAnsi="MS Mincho" w:cs="MS Mincho"/>
        </w:rPr>
        <w:br/>
      </w:r>
      <w:r w:rsidR="00A86F92">
        <w:rPr>
          <w:rFonts w:ascii="MS Mincho" w:eastAsia="MS Mincho" w:hAnsi="MS Mincho" w:cs="MS Mincho"/>
        </w:rPr>
        <w:br/>
        <w:t xml:space="preserve">   </w:t>
      </w:r>
      <w:r w:rsidR="00500530" w:rsidRPr="00A86F92">
        <w:rPr>
          <w:rFonts w:ascii="Avenir Heavy" w:hAnsi="Avenir Heavy" w:cs="Arial"/>
          <w:b/>
          <w:bCs/>
          <w:sz w:val="26"/>
          <w:szCs w:val="26"/>
        </w:rPr>
        <w:t>CHARACTER AND INTEGRITY.</w:t>
      </w:r>
      <w:r w:rsidR="00500530" w:rsidRPr="00A86F92">
        <w:rPr>
          <w:rFonts w:ascii="Avenir Book" w:hAnsi="Avenir Book" w:cs="Arial"/>
          <w:b/>
          <w:bCs/>
          <w:sz w:val="26"/>
          <w:szCs w:val="26"/>
        </w:rPr>
        <w:t xml:space="preserve"> </w:t>
      </w:r>
      <w:r w:rsidR="00500530" w:rsidRPr="00A86F92">
        <w:rPr>
          <w:rFonts w:ascii="MS Mincho" w:eastAsia="MS Mincho" w:hAnsi="MS Mincho" w:cs="MS Mincho"/>
          <w:b/>
          <w:bCs/>
        </w:rPr>
        <w:t> </w:t>
      </w:r>
      <w:r w:rsidR="00A86F92">
        <w:rPr>
          <w:rFonts w:ascii="Avenir Book" w:hAnsi="Avenir Book" w:cs="Arial"/>
        </w:rPr>
        <w:br/>
        <w:t xml:space="preserve">      </w:t>
      </w:r>
      <w:r w:rsidR="00500530" w:rsidRPr="00A86F92">
        <w:rPr>
          <w:rFonts w:ascii="Avenir Book" w:hAnsi="Avenir Book" w:cs="Arial"/>
          <w:i/>
          <w:iCs/>
          <w:sz w:val="22"/>
          <w:szCs w:val="22"/>
        </w:rPr>
        <w:t>Proverbs 22:1 (NIV): 1 A good name is more desirable than great riches; to be esteemed is better</w:t>
      </w:r>
      <w:r w:rsidR="008902FA">
        <w:rPr>
          <w:rFonts w:ascii="Avenir Book" w:hAnsi="Avenir Book" w:cs="Arial"/>
        </w:rPr>
        <w:br/>
        <w:t xml:space="preserve">      </w:t>
      </w:r>
      <w:r w:rsidR="008902FA" w:rsidRPr="008902FA">
        <w:rPr>
          <w:rFonts w:ascii="Avenir Book" w:hAnsi="Avenir Book" w:cs="Arial"/>
          <w:i/>
          <w:iCs/>
          <w:sz w:val="22"/>
          <w:szCs w:val="22"/>
        </w:rPr>
        <w:t xml:space="preserve"> </w:t>
      </w:r>
      <w:r w:rsidR="00500530" w:rsidRPr="008902FA">
        <w:rPr>
          <w:rFonts w:ascii="Avenir Book" w:hAnsi="Avenir Book" w:cs="Arial"/>
          <w:i/>
          <w:iCs/>
          <w:sz w:val="22"/>
          <w:szCs w:val="22"/>
        </w:rPr>
        <w:t xml:space="preserve">than silver or gold. </w:t>
      </w:r>
    </w:p>
    <w:p w14:paraId="33317D81" w14:textId="152121BD" w:rsidR="00500530" w:rsidRPr="00A80226" w:rsidRDefault="00500530" w:rsidP="00500530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>» We value one-on-one and group discipleship</w:t>
      </w:r>
      <w:r w:rsidR="00471C30">
        <w:rPr>
          <w:rFonts w:ascii="Avenir Book" w:hAnsi="Avenir Book" w:cs="Arial"/>
          <w:sz w:val="26"/>
          <w:szCs w:val="26"/>
        </w:rPr>
        <w:t>.</w:t>
      </w:r>
      <w:r w:rsidRPr="00A80226">
        <w:rPr>
          <w:rFonts w:ascii="Avenir Book" w:hAnsi="Avenir Book" w:cs="Arial"/>
          <w:sz w:val="26"/>
          <w:szCs w:val="26"/>
        </w:rPr>
        <w:t xml:space="preserve"> </w:t>
      </w:r>
      <w:r w:rsidRPr="00A80226">
        <w:rPr>
          <w:rFonts w:ascii="MS Mincho" w:eastAsia="MS Mincho" w:hAnsi="MS Mincho" w:cs="MS Mincho"/>
        </w:rPr>
        <w:t> </w:t>
      </w:r>
    </w:p>
    <w:p w14:paraId="0CA88B6B" w14:textId="1951571A" w:rsidR="00500530" w:rsidRPr="00A80226" w:rsidRDefault="00500530" w:rsidP="00500530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We </w:t>
      </w:r>
      <w:r w:rsidR="00AA6583">
        <w:rPr>
          <w:rFonts w:ascii="Avenir Book" w:hAnsi="Avenir Book" w:cs="Arial"/>
          <w:sz w:val="26"/>
          <w:szCs w:val="26"/>
        </w:rPr>
        <w:t xml:space="preserve">elevate </w:t>
      </w:r>
      <w:r w:rsidR="00A80226" w:rsidRPr="00A80226">
        <w:rPr>
          <w:rFonts w:ascii="Avenir Book" w:hAnsi="Avenir Book" w:cs="Arial"/>
          <w:sz w:val="26"/>
          <w:szCs w:val="26"/>
        </w:rPr>
        <w:t>character</w:t>
      </w:r>
      <w:r w:rsidR="00AA6583">
        <w:rPr>
          <w:rFonts w:ascii="Avenir Book" w:hAnsi="Avenir Book" w:cs="Arial"/>
          <w:sz w:val="26"/>
          <w:szCs w:val="26"/>
        </w:rPr>
        <w:t xml:space="preserve"> over talent</w:t>
      </w:r>
      <w:r w:rsidR="00471C30">
        <w:rPr>
          <w:rFonts w:ascii="MS Mincho" w:eastAsia="MS Mincho" w:hAnsi="MS Mincho" w:cs="MS Mincho"/>
        </w:rPr>
        <w:t>.</w:t>
      </w:r>
    </w:p>
    <w:p w14:paraId="38F93B46" w14:textId="6C64BEFB" w:rsidR="00500530" w:rsidRPr="00A80226" w:rsidRDefault="00500530" w:rsidP="00500530">
      <w:pPr>
        <w:widowControl w:val="0"/>
        <w:numPr>
          <w:ilvl w:val="3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left="1440"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We strive to build the kingdom of God and the team that He </w:t>
      </w:r>
      <w:r w:rsidRPr="00A80226">
        <w:rPr>
          <w:rFonts w:ascii="Avenir Book" w:hAnsi="Avenir Book" w:cs="Arial"/>
          <w:sz w:val="26"/>
          <w:szCs w:val="26"/>
        </w:rPr>
        <w:br/>
        <w:t xml:space="preserve"> </w:t>
      </w:r>
      <w:r w:rsidRPr="00A80226">
        <w:rPr>
          <w:rFonts w:ascii="Avenir Book" w:hAnsi="Avenir Book" w:cs="Arial"/>
          <w:sz w:val="26"/>
          <w:szCs w:val="26"/>
        </w:rPr>
        <w:tab/>
      </w:r>
      <w:r w:rsidR="007D4C47">
        <w:rPr>
          <w:rFonts w:ascii="Avenir Book" w:hAnsi="Avenir Book" w:cs="Arial"/>
          <w:sz w:val="26"/>
          <w:szCs w:val="26"/>
        </w:rPr>
        <w:t xml:space="preserve">   </w:t>
      </w:r>
      <w:r w:rsidRPr="00A80226">
        <w:rPr>
          <w:rFonts w:ascii="Avenir Book" w:hAnsi="Avenir Book" w:cs="Arial"/>
          <w:sz w:val="26"/>
          <w:szCs w:val="26"/>
        </w:rPr>
        <w:t>has given us</w:t>
      </w:r>
      <w:r w:rsidR="00F240E3">
        <w:rPr>
          <w:rFonts w:ascii="Avenir Book" w:hAnsi="Avenir Book" w:cs="Arial"/>
          <w:sz w:val="26"/>
          <w:szCs w:val="26"/>
        </w:rPr>
        <w:t>. O</w:t>
      </w:r>
      <w:r w:rsidRPr="00A80226">
        <w:rPr>
          <w:rFonts w:ascii="Avenir Book" w:hAnsi="Avenir Book" w:cs="Arial"/>
          <w:sz w:val="26"/>
          <w:szCs w:val="26"/>
        </w:rPr>
        <w:t xml:space="preserve">ur </w:t>
      </w:r>
      <w:r w:rsidR="00F240E3">
        <w:rPr>
          <w:rFonts w:ascii="Avenir Book" w:hAnsi="Avenir Book" w:cs="Arial"/>
          <w:sz w:val="26"/>
          <w:szCs w:val="26"/>
        </w:rPr>
        <w:t xml:space="preserve">focus is not on individual </w:t>
      </w:r>
      <w:r w:rsidRPr="00A80226">
        <w:rPr>
          <w:rFonts w:ascii="Avenir Book" w:hAnsi="Avenir Book" w:cs="Arial"/>
          <w:sz w:val="26"/>
          <w:szCs w:val="26"/>
        </w:rPr>
        <w:t xml:space="preserve">success. </w:t>
      </w:r>
      <w:r w:rsidRPr="00A80226">
        <w:rPr>
          <w:rFonts w:ascii="MS Mincho" w:eastAsia="MS Mincho" w:hAnsi="MS Mincho" w:cs="MS Mincho"/>
        </w:rPr>
        <w:t> </w:t>
      </w:r>
    </w:p>
    <w:p w14:paraId="4C63B722" w14:textId="77777777" w:rsidR="00500530" w:rsidRPr="00A80226" w:rsidRDefault="00500530" w:rsidP="00A80226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1800"/>
        <w:rPr>
          <w:rFonts w:ascii="Avenir Heavy" w:hAnsi="Avenir Heavy" w:cs="Arial"/>
          <w:b/>
          <w:bCs/>
        </w:rPr>
      </w:pPr>
      <w:r w:rsidRPr="00A80226">
        <w:rPr>
          <w:rFonts w:ascii="Avenir Heavy" w:hAnsi="Avenir Heavy" w:cs="Arial"/>
          <w:b/>
          <w:bCs/>
          <w:sz w:val="26"/>
          <w:szCs w:val="26"/>
        </w:rPr>
        <w:t xml:space="preserve">EMPOWERED TEAM LEADERSHIP. </w:t>
      </w:r>
      <w:r w:rsidRPr="00A80226">
        <w:rPr>
          <w:rFonts w:ascii="MS Mincho" w:eastAsia="MS Mincho" w:hAnsi="MS Mincho" w:cs="MS Mincho"/>
          <w:b/>
          <w:bCs/>
        </w:rPr>
        <w:t> </w:t>
      </w:r>
    </w:p>
    <w:p w14:paraId="287570DD" w14:textId="77777777" w:rsidR="00500530" w:rsidRPr="00A80226" w:rsidRDefault="00500530" w:rsidP="0059410F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1800"/>
        <w:rPr>
          <w:rFonts w:ascii="Avenir Book" w:hAnsi="Avenir Book" w:cs="Arial"/>
          <w:sz w:val="22"/>
          <w:szCs w:val="22"/>
        </w:rPr>
      </w:pPr>
      <w:r w:rsidRPr="00A80226">
        <w:rPr>
          <w:rFonts w:ascii="Avenir Book" w:hAnsi="Avenir Book" w:cs="Arial"/>
          <w:i/>
          <w:iCs/>
          <w:sz w:val="22"/>
          <w:szCs w:val="22"/>
        </w:rPr>
        <w:t xml:space="preserve">Romans 12:8 (NIV): 8 if it is to encourage, then give encouragement; if it is giving, then give generously; if it is to lead, do it diligently; if it is to show mercy, do it cheerfully. </w:t>
      </w:r>
    </w:p>
    <w:p w14:paraId="3C779C23" w14:textId="349A2BF4" w:rsidR="00500530" w:rsidRPr="00A80226" w:rsidRDefault="00500530" w:rsidP="00A80226">
      <w:pPr>
        <w:widowControl w:val="0"/>
        <w:numPr>
          <w:ilvl w:val="2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left="1440"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We develop leaders who are humble, devoted, and confident. </w:t>
      </w:r>
      <w:r w:rsidRPr="00A80226">
        <w:rPr>
          <w:rFonts w:ascii="MS Mincho" w:eastAsia="MS Mincho" w:hAnsi="MS Mincho" w:cs="MS Mincho"/>
        </w:rPr>
        <w:t> </w:t>
      </w:r>
    </w:p>
    <w:p w14:paraId="53ADB9FD" w14:textId="0D5FFC95" w:rsidR="00500530" w:rsidRPr="00A80226" w:rsidRDefault="00500530" w:rsidP="00500530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We develop our own leadership through seeing leadership </w:t>
      </w:r>
      <w:r w:rsidR="00A80226">
        <w:rPr>
          <w:rFonts w:ascii="Avenir Book" w:hAnsi="Avenir Book" w:cs="Arial"/>
          <w:sz w:val="26"/>
          <w:szCs w:val="26"/>
        </w:rPr>
        <w:t xml:space="preserve">  </w:t>
      </w:r>
      <w:r w:rsidR="00A80226">
        <w:rPr>
          <w:rFonts w:ascii="Avenir Book" w:hAnsi="Avenir Book" w:cs="Arial"/>
          <w:sz w:val="26"/>
          <w:szCs w:val="26"/>
        </w:rPr>
        <w:br/>
      </w:r>
      <w:r w:rsidR="00A80226">
        <w:rPr>
          <w:rFonts w:ascii="Avenir Book" w:hAnsi="Avenir Book" w:cs="Arial"/>
          <w:sz w:val="26"/>
          <w:szCs w:val="26"/>
        </w:rPr>
        <w:lastRenderedPageBreak/>
        <w:t xml:space="preserve"> </w:t>
      </w:r>
      <w:r w:rsidR="00A80226">
        <w:rPr>
          <w:rFonts w:ascii="Avenir Book" w:hAnsi="Avenir Book" w:cs="Arial"/>
          <w:sz w:val="26"/>
          <w:szCs w:val="26"/>
        </w:rPr>
        <w:tab/>
      </w:r>
      <w:r w:rsidR="007D4C47">
        <w:rPr>
          <w:rFonts w:ascii="Avenir Book" w:hAnsi="Avenir Book" w:cs="Arial"/>
          <w:sz w:val="26"/>
          <w:szCs w:val="26"/>
        </w:rPr>
        <w:t xml:space="preserve">   </w:t>
      </w:r>
      <w:r w:rsidRPr="00A80226">
        <w:rPr>
          <w:rFonts w:ascii="Avenir Book" w:hAnsi="Avenir Book" w:cs="Arial"/>
          <w:sz w:val="26"/>
          <w:szCs w:val="26"/>
        </w:rPr>
        <w:t xml:space="preserve">developed in others. </w:t>
      </w:r>
      <w:r w:rsidRPr="00A80226">
        <w:rPr>
          <w:rFonts w:ascii="MS Mincho" w:eastAsia="MS Mincho" w:hAnsi="MS Mincho" w:cs="MS Mincho"/>
        </w:rPr>
        <w:t> </w:t>
      </w:r>
    </w:p>
    <w:p w14:paraId="4AC4FF7E" w14:textId="0A2B4B10" w:rsidR="00500530" w:rsidRPr="00A80226" w:rsidRDefault="00500530" w:rsidP="00500530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We empower the next </w:t>
      </w:r>
      <w:r w:rsidR="00A76F0A" w:rsidRPr="00A80226">
        <w:rPr>
          <w:rFonts w:ascii="Avenir Book" w:hAnsi="Avenir Book" w:cs="Arial"/>
          <w:sz w:val="26"/>
          <w:szCs w:val="26"/>
        </w:rPr>
        <w:t>generation and</w:t>
      </w:r>
      <w:r w:rsidRPr="00A80226">
        <w:rPr>
          <w:rFonts w:ascii="Avenir Book" w:hAnsi="Avenir Book" w:cs="Arial"/>
          <w:sz w:val="26"/>
          <w:szCs w:val="26"/>
        </w:rPr>
        <w:t xml:space="preserve"> allow them to lead. </w:t>
      </w:r>
      <w:r w:rsidRPr="00A80226">
        <w:rPr>
          <w:rFonts w:ascii="MS Mincho" w:eastAsia="MS Mincho" w:hAnsi="MS Mincho" w:cs="MS Mincho"/>
        </w:rPr>
        <w:t> </w:t>
      </w:r>
    </w:p>
    <w:p w14:paraId="1222D5C9" w14:textId="36699F98" w:rsidR="00500530" w:rsidRPr="00B91F0E" w:rsidRDefault="00500530" w:rsidP="00B91F0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venir Heavy" w:hAnsi="Avenir Heavy" w:cs="Arial"/>
          <w:b/>
          <w:bCs/>
        </w:rPr>
      </w:pPr>
      <w:r w:rsidRPr="003F590E">
        <w:rPr>
          <w:rFonts w:ascii="Avenir Heavy" w:hAnsi="Avenir Heavy" w:cs="Arial"/>
          <w:b/>
          <w:bCs/>
          <w:kern w:val="1"/>
          <w:sz w:val="26"/>
          <w:szCs w:val="26"/>
        </w:rPr>
        <w:tab/>
      </w:r>
      <w:r w:rsidRPr="003F590E">
        <w:rPr>
          <w:rFonts w:ascii="Avenir Heavy" w:hAnsi="Avenir Heavy" w:cs="Arial"/>
          <w:b/>
          <w:bCs/>
          <w:kern w:val="1"/>
          <w:sz w:val="26"/>
          <w:szCs w:val="26"/>
        </w:rPr>
        <w:tab/>
      </w:r>
      <w:r w:rsidR="003F590E">
        <w:rPr>
          <w:rFonts w:ascii="Avenir Heavy" w:hAnsi="Avenir Heavy" w:cs="Arial"/>
          <w:b/>
          <w:bCs/>
          <w:sz w:val="26"/>
          <w:szCs w:val="26"/>
        </w:rPr>
        <w:tab/>
      </w:r>
      <w:r w:rsidRPr="003F590E">
        <w:rPr>
          <w:rFonts w:ascii="Avenir Heavy" w:hAnsi="Avenir Heavy" w:cs="Arial"/>
          <w:b/>
          <w:bCs/>
          <w:sz w:val="26"/>
          <w:szCs w:val="26"/>
        </w:rPr>
        <w:t xml:space="preserve">PRACTICAL STEPS: </w:t>
      </w:r>
      <w:r w:rsidR="00B91F0E">
        <w:rPr>
          <w:rFonts w:ascii="Avenir Heavy" w:hAnsi="Avenir Heavy" w:cs="Arial"/>
          <w:b/>
          <w:bCs/>
        </w:rPr>
        <w:br/>
        <w:t xml:space="preserve"> </w:t>
      </w:r>
      <w:r w:rsidR="00B91F0E">
        <w:rPr>
          <w:rFonts w:ascii="Avenir Heavy" w:hAnsi="Avenir Heavy" w:cs="Arial"/>
          <w:b/>
          <w:bCs/>
        </w:rPr>
        <w:tab/>
      </w:r>
      <w:r w:rsidR="00B91F0E">
        <w:rPr>
          <w:rFonts w:ascii="Avenir Heavy" w:hAnsi="Avenir Heavy" w:cs="Arial"/>
          <w:b/>
          <w:bCs/>
        </w:rPr>
        <w:tab/>
      </w:r>
      <w:r w:rsidR="003F590E" w:rsidRPr="00B91F0E">
        <w:rPr>
          <w:rFonts w:ascii="Avenir Book" w:hAnsi="Avenir Book" w:cs="Arial"/>
          <w:sz w:val="26"/>
          <w:szCs w:val="26"/>
        </w:rPr>
        <w:t xml:space="preserve">» </w:t>
      </w:r>
      <w:r w:rsidR="00471C30">
        <w:rPr>
          <w:rFonts w:ascii="Avenir Book" w:hAnsi="Avenir Book" w:cs="Arial"/>
          <w:sz w:val="26"/>
          <w:szCs w:val="26"/>
        </w:rPr>
        <w:t>Our Worship Team</w:t>
      </w:r>
      <w:r w:rsidRPr="00B91F0E">
        <w:rPr>
          <w:rFonts w:ascii="Avenir Book" w:hAnsi="Avenir Book" w:cs="Arial"/>
          <w:sz w:val="26"/>
          <w:szCs w:val="26"/>
        </w:rPr>
        <w:t xml:space="preserve"> has the same vision as our Church. </w:t>
      </w:r>
      <w:r w:rsidRPr="00B91F0E">
        <w:rPr>
          <w:rFonts w:ascii="MS Mincho" w:eastAsia="MS Mincho" w:hAnsi="MS Mincho" w:cs="MS Mincho"/>
        </w:rPr>
        <w:t> </w:t>
      </w:r>
    </w:p>
    <w:p w14:paraId="5D70499A" w14:textId="4D0A3B2F" w:rsidR="00500530" w:rsidRPr="00B91F0E" w:rsidRDefault="00500530" w:rsidP="00FB03FC">
      <w:pPr>
        <w:widowControl w:val="0"/>
        <w:numPr>
          <w:ilvl w:val="8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left="1440"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</w:t>
      </w:r>
      <w:r w:rsidR="006F73A0">
        <w:rPr>
          <w:rFonts w:ascii="Avenir Book" w:hAnsi="Avenir Book" w:cs="Arial"/>
          <w:sz w:val="26"/>
          <w:szCs w:val="26"/>
        </w:rPr>
        <w:t xml:space="preserve">The </w:t>
      </w:r>
      <w:r w:rsidRPr="00A80226">
        <w:rPr>
          <w:rFonts w:ascii="Avenir Book" w:hAnsi="Avenir Book" w:cs="Arial"/>
          <w:sz w:val="26"/>
          <w:szCs w:val="26"/>
        </w:rPr>
        <w:t>Worship Team is a</w:t>
      </w:r>
      <w:r w:rsidR="00FB03FC">
        <w:rPr>
          <w:rFonts w:ascii="Avenir Book" w:hAnsi="Avenir Book" w:cs="Arial"/>
          <w:sz w:val="26"/>
          <w:szCs w:val="26"/>
        </w:rPr>
        <w:t>n integral</w:t>
      </w:r>
      <w:r w:rsidRPr="00A80226">
        <w:rPr>
          <w:rFonts w:ascii="Avenir Book" w:hAnsi="Avenir Book" w:cs="Arial"/>
          <w:sz w:val="26"/>
          <w:szCs w:val="26"/>
        </w:rPr>
        <w:t xml:space="preserve"> part of the life of the church.</w:t>
      </w:r>
      <w:r w:rsidR="00FB03FC">
        <w:rPr>
          <w:rFonts w:ascii="Avenir Book" w:hAnsi="Avenir Book" w:cs="Arial"/>
          <w:sz w:val="26"/>
          <w:szCs w:val="26"/>
        </w:rPr>
        <w:br/>
        <w:t xml:space="preserve">              </w:t>
      </w:r>
      <w:r w:rsidRPr="00A80226">
        <w:rPr>
          <w:rFonts w:ascii="Avenir Book" w:hAnsi="Avenir Book" w:cs="Arial"/>
          <w:sz w:val="26"/>
          <w:szCs w:val="26"/>
        </w:rPr>
        <w:t xml:space="preserve"> – Services, Smal</w:t>
      </w:r>
      <w:r w:rsidR="00FB03FC">
        <w:rPr>
          <w:rFonts w:ascii="Avenir Book" w:hAnsi="Avenir Book" w:cs="Arial"/>
          <w:sz w:val="26"/>
          <w:szCs w:val="26"/>
        </w:rPr>
        <w:t>l</w:t>
      </w:r>
      <w:r w:rsidR="007D4C47">
        <w:rPr>
          <w:rFonts w:ascii="Avenir Book" w:hAnsi="Avenir Book" w:cs="Arial"/>
        </w:rPr>
        <w:t xml:space="preserve"> </w:t>
      </w:r>
      <w:r w:rsidRPr="00B91F0E">
        <w:rPr>
          <w:rFonts w:ascii="Avenir Book" w:hAnsi="Avenir Book" w:cs="Arial"/>
          <w:sz w:val="26"/>
          <w:szCs w:val="26"/>
        </w:rPr>
        <w:t xml:space="preserve">Groups, etc. </w:t>
      </w:r>
      <w:r w:rsidRPr="00B91F0E">
        <w:rPr>
          <w:rFonts w:ascii="MS Mincho" w:eastAsia="MS Mincho" w:hAnsi="MS Mincho" w:cs="MS Mincho"/>
        </w:rPr>
        <w:t> </w:t>
      </w:r>
    </w:p>
    <w:p w14:paraId="041F38FD" w14:textId="6B21EC47" w:rsidR="00B91F0E" w:rsidRPr="00B91F0E" w:rsidRDefault="00500530" w:rsidP="00B91F0E">
      <w:pPr>
        <w:widowControl w:val="0"/>
        <w:numPr>
          <w:ilvl w:val="2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left="1440"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Constant </w:t>
      </w:r>
      <w:r w:rsidR="00B90698">
        <w:rPr>
          <w:rFonts w:ascii="Avenir Book" w:hAnsi="Avenir Book" w:cs="Arial"/>
          <w:sz w:val="26"/>
          <w:szCs w:val="26"/>
        </w:rPr>
        <w:t>p</w:t>
      </w:r>
      <w:r w:rsidRPr="00A80226">
        <w:rPr>
          <w:rFonts w:ascii="Avenir Book" w:hAnsi="Avenir Book" w:cs="Arial"/>
          <w:sz w:val="26"/>
          <w:szCs w:val="26"/>
        </w:rPr>
        <w:t>astoral focus on the condition of the team</w:t>
      </w:r>
      <w:r w:rsidR="0011049B">
        <w:rPr>
          <w:rFonts w:ascii="Avenir Book" w:hAnsi="Avenir Book" w:cs="Arial"/>
          <w:sz w:val="26"/>
          <w:szCs w:val="26"/>
        </w:rPr>
        <w:t xml:space="preserve"> member</w:t>
      </w:r>
      <w:r w:rsidRPr="00A80226">
        <w:rPr>
          <w:rFonts w:ascii="Avenir Book" w:hAnsi="Avenir Book" w:cs="Arial"/>
          <w:sz w:val="26"/>
          <w:szCs w:val="26"/>
        </w:rPr>
        <w:t xml:space="preserve">’s hearts.  </w:t>
      </w:r>
      <w:r w:rsidR="00B91F0E">
        <w:rPr>
          <w:rFonts w:ascii="Avenir Book" w:hAnsi="Avenir Book" w:cs="Arial"/>
          <w:sz w:val="26"/>
          <w:szCs w:val="26"/>
        </w:rPr>
        <w:br/>
        <w:t xml:space="preserve"> </w:t>
      </w:r>
      <w:r w:rsidR="00B91F0E">
        <w:rPr>
          <w:rFonts w:ascii="Avenir Book" w:hAnsi="Avenir Book" w:cs="Arial"/>
          <w:sz w:val="26"/>
          <w:szCs w:val="26"/>
        </w:rPr>
        <w:tab/>
      </w:r>
      <w:r w:rsidR="007D4C47">
        <w:rPr>
          <w:rFonts w:ascii="Avenir Book" w:hAnsi="Avenir Book" w:cs="Arial"/>
          <w:sz w:val="26"/>
          <w:szCs w:val="26"/>
        </w:rPr>
        <w:t xml:space="preserve">   </w:t>
      </w:r>
      <w:r w:rsidRPr="00A80226">
        <w:rPr>
          <w:rFonts w:ascii="Avenir Book" w:hAnsi="Avenir Book" w:cs="Arial"/>
          <w:sz w:val="26"/>
          <w:szCs w:val="26"/>
        </w:rPr>
        <w:t>“Be ruthless with</w:t>
      </w:r>
      <w:r w:rsidRPr="00A80226">
        <w:rPr>
          <w:rFonts w:ascii="MS Mincho" w:eastAsia="MS Mincho" w:hAnsi="MS Mincho" w:cs="MS Mincho"/>
        </w:rPr>
        <w:t> </w:t>
      </w:r>
      <w:r w:rsidRPr="00A80226">
        <w:rPr>
          <w:rFonts w:ascii="Avenir Book" w:hAnsi="Avenir Book" w:cs="Arial"/>
          <w:sz w:val="26"/>
          <w:szCs w:val="26"/>
        </w:rPr>
        <w:t>your heart” –Matt Redman.</w:t>
      </w:r>
      <w:r w:rsidRPr="00A80226">
        <w:rPr>
          <w:rFonts w:ascii="MS Mincho" w:eastAsia="MS Mincho" w:hAnsi="MS Mincho" w:cs="MS Mincho"/>
          <w:sz w:val="26"/>
          <w:szCs w:val="26"/>
        </w:rPr>
        <w:t> </w:t>
      </w:r>
      <w:r w:rsidR="00DC1E00">
        <w:rPr>
          <w:rFonts w:ascii="MS Mincho" w:eastAsia="MS Mincho" w:hAnsi="MS Mincho" w:cs="MS Mincho"/>
          <w:sz w:val="26"/>
          <w:szCs w:val="26"/>
        </w:rPr>
        <w:br/>
      </w:r>
    </w:p>
    <w:p w14:paraId="6B4D942A" w14:textId="540C7F22" w:rsidR="00B91F0E" w:rsidRPr="00B91F0E" w:rsidRDefault="00B91F0E" w:rsidP="00B91F0E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rPr>
          <w:rFonts w:ascii="Avenir Book" w:hAnsi="Avenir Book" w:cs="Arial"/>
        </w:rPr>
      </w:pPr>
      <w:r>
        <w:rPr>
          <w:rFonts w:ascii="Avenir Book" w:hAnsi="Avenir Book" w:cs="Arial"/>
          <w:sz w:val="26"/>
          <w:szCs w:val="26"/>
        </w:rPr>
        <w:tab/>
      </w:r>
      <w:r w:rsidR="00500530" w:rsidRPr="008B5569">
        <w:rPr>
          <w:rFonts w:ascii="Avenir Book" w:hAnsi="Avenir Book" w:cs="Arial"/>
          <w:color w:val="4472C4" w:themeColor="accent5"/>
          <w:sz w:val="26"/>
          <w:szCs w:val="26"/>
        </w:rPr>
        <w:t xml:space="preserve">2. </w:t>
      </w:r>
      <w:r w:rsidR="00500530" w:rsidRPr="008B5569">
        <w:rPr>
          <w:rFonts w:ascii="Avenir Book" w:hAnsi="Avenir Book"/>
          <w:b/>
          <w:color w:val="4472C4" w:themeColor="accent5"/>
          <w:sz w:val="26"/>
          <w:szCs w:val="26"/>
        </w:rPr>
        <w:t>Community</w:t>
      </w:r>
      <w:r w:rsidR="00500530" w:rsidRPr="008B5569">
        <w:rPr>
          <w:rFonts w:ascii="Avenir Book" w:hAnsi="Avenir Book" w:cs="Arial"/>
          <w:color w:val="4472C4" w:themeColor="accent5"/>
          <w:sz w:val="26"/>
          <w:szCs w:val="26"/>
        </w:rPr>
        <w:t xml:space="preserve"> – </w:t>
      </w:r>
      <w:r w:rsidR="00500530" w:rsidRPr="00A80226">
        <w:rPr>
          <w:rFonts w:ascii="Avenir Book" w:hAnsi="Avenir Book" w:cs="Arial"/>
          <w:sz w:val="26"/>
          <w:szCs w:val="26"/>
        </w:rPr>
        <w:t xml:space="preserve">We grow relationally with the team and have a genuine love for </w:t>
      </w:r>
      <w:r w:rsidR="006F5259">
        <w:rPr>
          <w:rFonts w:ascii="Avenir Book" w:hAnsi="Avenir Book" w:cs="Arial"/>
          <w:sz w:val="26"/>
          <w:szCs w:val="26"/>
        </w:rPr>
        <w:t>others</w:t>
      </w:r>
      <w:r w:rsidR="00500530" w:rsidRPr="00A80226">
        <w:rPr>
          <w:rFonts w:ascii="Avenir Book" w:hAnsi="Avenir Book" w:cs="Arial"/>
          <w:sz w:val="26"/>
          <w:szCs w:val="26"/>
        </w:rPr>
        <w:t xml:space="preserve">. </w:t>
      </w:r>
    </w:p>
    <w:p w14:paraId="37C471A9" w14:textId="16F9B19B" w:rsidR="00500530" w:rsidRPr="00A80226" w:rsidRDefault="00500530" w:rsidP="00B91F0E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left="1440"/>
        <w:rPr>
          <w:rFonts w:ascii="Avenir Book" w:hAnsi="Avenir Book" w:cs="Arial"/>
        </w:rPr>
      </w:pPr>
      <w:r w:rsidRPr="00B91F0E">
        <w:rPr>
          <w:rFonts w:ascii="Avenir Book" w:hAnsi="Avenir Book" w:cs="Arial"/>
          <w:i/>
          <w:iCs/>
          <w:sz w:val="22"/>
          <w:szCs w:val="22"/>
        </w:rPr>
        <w:t>Philippians 2:1-4 (NIV): 1 Therefore if you have any encouragement from being united with Christ, if any comfort from his love, if any common sharing in the Spirit, if any tenderness and compassion, 2 then make my joy complete by being like-minded, having the same love, being one in spirit and of one mind. 3 Do nothing out of selfish ambition or vain conceit. Rather, in humility value others above yourselves, 4 not looking to your own interests but each of you to the interests of the others</w:t>
      </w:r>
      <w:r w:rsidRPr="00B91F0E">
        <w:rPr>
          <w:rFonts w:ascii="Avenir Book" w:hAnsi="Avenir Book" w:cs="Arial"/>
          <w:sz w:val="22"/>
          <w:szCs w:val="22"/>
        </w:rPr>
        <w:t>.</w:t>
      </w:r>
    </w:p>
    <w:p w14:paraId="42A7DD55" w14:textId="06308EF9" w:rsidR="00500530" w:rsidRPr="0059410F" w:rsidRDefault="00C37BEE" w:rsidP="00C37B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Avenir Book" w:hAnsi="Avenir Book" w:cs="Arial"/>
          <w:b/>
        </w:rPr>
      </w:pPr>
      <w:r>
        <w:rPr>
          <w:rFonts w:ascii="Avenir Book" w:hAnsi="Avenir Book" w:cs="Arial"/>
          <w:b/>
          <w:sz w:val="26"/>
          <w:szCs w:val="26"/>
        </w:rPr>
        <w:tab/>
      </w:r>
      <w:r>
        <w:rPr>
          <w:rFonts w:ascii="Avenir Book" w:hAnsi="Avenir Book" w:cs="Arial"/>
          <w:b/>
          <w:sz w:val="26"/>
          <w:szCs w:val="26"/>
        </w:rPr>
        <w:tab/>
      </w:r>
      <w:r>
        <w:rPr>
          <w:rFonts w:ascii="Avenir Book" w:hAnsi="Avenir Book" w:cs="Arial"/>
          <w:b/>
          <w:sz w:val="26"/>
          <w:szCs w:val="26"/>
        </w:rPr>
        <w:tab/>
      </w:r>
      <w:r w:rsidR="00500530" w:rsidRPr="0059410F">
        <w:rPr>
          <w:rFonts w:ascii="Avenir Book" w:hAnsi="Avenir Book" w:cs="Arial"/>
          <w:b/>
          <w:sz w:val="26"/>
          <w:szCs w:val="26"/>
        </w:rPr>
        <w:t>UNITED VISION</w:t>
      </w:r>
      <w:r w:rsidR="00500530" w:rsidRPr="0059410F">
        <w:rPr>
          <w:rFonts w:ascii="MS Mincho" w:eastAsia="MS Mincho" w:hAnsi="MS Mincho" w:cs="MS Mincho"/>
          <w:b/>
        </w:rPr>
        <w:t> </w:t>
      </w:r>
      <w:r w:rsidR="0059410F" w:rsidRPr="0059410F">
        <w:rPr>
          <w:rFonts w:ascii="Avenir Book" w:hAnsi="Avenir Book" w:cs="Arial"/>
          <w:b/>
        </w:rPr>
        <w:br/>
        <w:t xml:space="preserve"> </w:t>
      </w:r>
      <w:r>
        <w:rPr>
          <w:rFonts w:ascii="Avenir Book" w:hAnsi="Avenir Book" w:cs="Arial"/>
          <w:b/>
        </w:rPr>
        <w:tab/>
      </w:r>
      <w:r>
        <w:rPr>
          <w:rFonts w:ascii="Avenir Book" w:hAnsi="Avenir Book" w:cs="Arial"/>
          <w:b/>
        </w:rPr>
        <w:tab/>
      </w:r>
      <w:r>
        <w:rPr>
          <w:rFonts w:ascii="Avenir Book" w:hAnsi="Avenir Book" w:cs="Arial"/>
          <w:b/>
        </w:rPr>
        <w:tab/>
      </w:r>
      <w:r w:rsidR="00500530" w:rsidRPr="0059410F">
        <w:rPr>
          <w:rFonts w:ascii="Avenir Book" w:hAnsi="Avenir Book" w:cs="Arial"/>
          <w:i/>
          <w:iCs/>
          <w:sz w:val="22"/>
          <w:szCs w:val="22"/>
        </w:rPr>
        <w:t xml:space="preserve">Mark 3:25 (NIV): 25 If a house is divided against itself, that house cannot stand. </w:t>
      </w:r>
    </w:p>
    <w:p w14:paraId="3CE2CE7C" w14:textId="1F9DA949" w:rsidR="00500530" w:rsidRPr="00A80226" w:rsidRDefault="00500530" w:rsidP="00500530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="0059410F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We want to hear the heart of our leadership as much as we can. </w:t>
      </w:r>
    </w:p>
    <w:p w14:paraId="64184542" w14:textId="7E7418F4" w:rsidR="00500530" w:rsidRPr="00A80226" w:rsidRDefault="00500530" w:rsidP="00500530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="0059410F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We want to honor the vision and mantle of our leaders. </w:t>
      </w:r>
      <w:r w:rsidRPr="00A80226">
        <w:rPr>
          <w:rFonts w:ascii="MS Mincho" w:eastAsia="MS Mincho" w:hAnsi="MS Mincho" w:cs="MS Mincho"/>
        </w:rPr>
        <w:t> </w:t>
      </w:r>
    </w:p>
    <w:p w14:paraId="1225E97E" w14:textId="46EE34C3" w:rsidR="00500530" w:rsidRPr="00A80226" w:rsidRDefault="00500530" w:rsidP="00500530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We value and protect the platform that God has given us. </w:t>
      </w:r>
      <w:r w:rsidRPr="00A80226">
        <w:rPr>
          <w:rFonts w:ascii="MS Mincho" w:eastAsia="MS Mincho" w:hAnsi="MS Mincho" w:cs="MS Mincho"/>
        </w:rPr>
        <w:t> </w:t>
      </w:r>
    </w:p>
    <w:p w14:paraId="3C0E7D0C" w14:textId="11BD20BD" w:rsidR="00500530" w:rsidRPr="0059410F" w:rsidRDefault="00500530" w:rsidP="005941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1080"/>
        <w:rPr>
          <w:rFonts w:ascii="MS Mincho" w:eastAsia="MS Mincho" w:hAnsi="MS Mincho" w:cs="MS Mincho"/>
          <w:sz w:val="22"/>
          <w:szCs w:val="22"/>
        </w:rPr>
      </w:pPr>
      <w:r w:rsidRPr="0059410F">
        <w:rPr>
          <w:rFonts w:ascii="Avenir Book" w:hAnsi="Avenir Book" w:cs="Arial"/>
          <w:b/>
          <w:kern w:val="1"/>
          <w:sz w:val="26"/>
          <w:szCs w:val="26"/>
        </w:rPr>
        <w:tab/>
      </w:r>
      <w:r w:rsidRPr="0059410F">
        <w:rPr>
          <w:rFonts w:ascii="Avenir Book" w:hAnsi="Avenir Book" w:cs="Arial"/>
          <w:b/>
          <w:sz w:val="26"/>
          <w:szCs w:val="26"/>
        </w:rPr>
        <w:t>TEAM CHEMISTRY</w:t>
      </w:r>
      <w:r w:rsidRPr="0059410F">
        <w:rPr>
          <w:rFonts w:ascii="MS Mincho" w:eastAsia="MS Mincho" w:hAnsi="MS Mincho" w:cs="MS Mincho"/>
          <w:b/>
        </w:rPr>
        <w:t> </w:t>
      </w:r>
      <w:r w:rsidR="0059410F">
        <w:rPr>
          <w:rFonts w:ascii="Avenir Book" w:hAnsi="Avenir Book" w:cs="Arial"/>
          <w:b/>
        </w:rPr>
        <w:br/>
      </w:r>
      <w:r w:rsidR="0059410F">
        <w:rPr>
          <w:rFonts w:ascii="Avenir Book" w:hAnsi="Avenir Book" w:cs="Arial"/>
          <w:i/>
          <w:iCs/>
          <w:sz w:val="22"/>
          <w:szCs w:val="22"/>
        </w:rPr>
        <w:t xml:space="preserve"> </w:t>
      </w:r>
      <w:r w:rsidR="006F5259">
        <w:rPr>
          <w:rFonts w:ascii="Avenir Book" w:hAnsi="Avenir Book" w:cs="Arial"/>
          <w:i/>
          <w:iCs/>
          <w:sz w:val="22"/>
          <w:szCs w:val="22"/>
        </w:rPr>
        <w:tab/>
      </w:r>
      <w:r w:rsidRPr="0059410F">
        <w:rPr>
          <w:rFonts w:ascii="Avenir Book" w:hAnsi="Avenir Book" w:cs="Arial"/>
          <w:i/>
          <w:iCs/>
          <w:sz w:val="22"/>
          <w:szCs w:val="22"/>
        </w:rPr>
        <w:t xml:space="preserve">Ephesians 4:16 (NIV): 16 From him the whole body, joined and held together by every </w:t>
      </w:r>
      <w:r w:rsidRPr="0059410F">
        <w:rPr>
          <w:rFonts w:ascii="MS Mincho" w:eastAsia="MS Mincho" w:hAnsi="MS Mincho" w:cs="MS Mincho"/>
          <w:sz w:val="22"/>
          <w:szCs w:val="22"/>
        </w:rPr>
        <w:t> </w:t>
      </w:r>
      <w:r w:rsidR="0059410F">
        <w:rPr>
          <w:rFonts w:ascii="MS Mincho" w:eastAsia="MS Mincho" w:hAnsi="MS Mincho" w:cs="MS Mincho"/>
          <w:sz w:val="22"/>
          <w:szCs w:val="22"/>
        </w:rPr>
        <w:tab/>
      </w:r>
      <w:r w:rsidR="006F5259">
        <w:rPr>
          <w:rFonts w:ascii="MS Mincho" w:eastAsia="MS Mincho" w:hAnsi="MS Mincho" w:cs="MS Mincho"/>
          <w:sz w:val="22"/>
          <w:szCs w:val="22"/>
        </w:rPr>
        <w:tab/>
      </w:r>
      <w:r w:rsidR="006F5259">
        <w:rPr>
          <w:rFonts w:ascii="MS Mincho" w:eastAsia="MS Mincho" w:hAnsi="MS Mincho" w:cs="MS Mincho"/>
          <w:sz w:val="22"/>
          <w:szCs w:val="22"/>
        </w:rPr>
        <w:tab/>
      </w:r>
      <w:r w:rsidRPr="0059410F">
        <w:rPr>
          <w:rFonts w:ascii="Avenir Book" w:hAnsi="Avenir Book" w:cs="Arial"/>
          <w:i/>
          <w:iCs/>
          <w:sz w:val="22"/>
          <w:szCs w:val="22"/>
        </w:rPr>
        <w:t xml:space="preserve">supporting ligament, grows and builds itself up in love, as each part does its work. </w:t>
      </w:r>
    </w:p>
    <w:p w14:paraId="12E015DF" w14:textId="3B6AFAE0" w:rsidR="00500530" w:rsidRPr="00A80226" w:rsidRDefault="00500530" w:rsidP="00500530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="0059410F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>» Consistent re</w:t>
      </w:r>
      <w:r w:rsidR="0059410F">
        <w:rPr>
          <w:rFonts w:ascii="Avenir Book" w:hAnsi="Avenir Book" w:cs="Arial"/>
          <w:sz w:val="26"/>
          <w:szCs w:val="26"/>
        </w:rPr>
        <w:t>hearsals build consistent teams.  This is a goal.</w:t>
      </w:r>
    </w:p>
    <w:p w14:paraId="39B3BDB1" w14:textId="12273BA5" w:rsidR="00500530" w:rsidRPr="00A80226" w:rsidRDefault="00500530" w:rsidP="00500530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="0059410F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Don’t underestimate the power of a party. </w:t>
      </w:r>
      <w:r w:rsidRPr="00A80226">
        <w:rPr>
          <w:rFonts w:ascii="MS Mincho" w:eastAsia="MS Mincho" w:hAnsi="MS Mincho" w:cs="MS Mincho"/>
        </w:rPr>
        <w:t> </w:t>
      </w:r>
    </w:p>
    <w:p w14:paraId="45291C2D" w14:textId="0627DB5F" w:rsidR="00500530" w:rsidRPr="006F5259" w:rsidRDefault="00500530" w:rsidP="006F5259">
      <w:pPr>
        <w:widowControl w:val="0"/>
        <w:numPr>
          <w:ilvl w:val="4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left="1440" w:hanging="36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We strive for collaboration and look for the best in each other. </w:t>
      </w:r>
      <w:r w:rsidRPr="00A80226">
        <w:rPr>
          <w:rFonts w:ascii="MS Mincho" w:eastAsia="MS Mincho" w:hAnsi="MS Mincho" w:cs="MS Mincho"/>
        </w:rPr>
        <w:t> </w:t>
      </w:r>
      <w:r w:rsidR="006F5259">
        <w:rPr>
          <w:rFonts w:ascii="MS Mincho" w:eastAsia="MS Mincho" w:hAnsi="MS Mincho" w:cs="MS Mincho"/>
        </w:rPr>
        <w:br/>
      </w:r>
      <w:r w:rsidR="006F5259">
        <w:rPr>
          <w:rFonts w:ascii="Avenir Book" w:hAnsi="Avenir Book" w:cs="Arial"/>
        </w:rPr>
        <w:br/>
      </w:r>
      <w:r w:rsidRPr="006F5259">
        <w:rPr>
          <w:rFonts w:ascii="Avenir Book" w:hAnsi="Avenir Book" w:cs="Arial"/>
          <w:b/>
          <w:color w:val="000000" w:themeColor="text1"/>
          <w:sz w:val="26"/>
          <w:szCs w:val="26"/>
        </w:rPr>
        <w:t xml:space="preserve">CLEAR COMMUNICATION </w:t>
      </w:r>
      <w:r w:rsidRPr="006F5259">
        <w:rPr>
          <w:rFonts w:ascii="MS Mincho" w:eastAsia="MS Mincho" w:hAnsi="MS Mincho" w:cs="MS Mincho"/>
          <w:b/>
          <w:color w:val="000000" w:themeColor="text1"/>
          <w:sz w:val="26"/>
          <w:szCs w:val="26"/>
        </w:rPr>
        <w:t> </w:t>
      </w:r>
      <w:r w:rsidR="006F5259">
        <w:rPr>
          <w:rFonts w:ascii="Avenir Book" w:hAnsi="Avenir Book" w:cs="Arial"/>
        </w:rPr>
        <w:br/>
      </w:r>
      <w:r w:rsidRPr="006F5259">
        <w:rPr>
          <w:rFonts w:ascii="Avenir Book" w:hAnsi="Avenir Book" w:cs="Arial"/>
          <w:i/>
          <w:iCs/>
          <w:sz w:val="22"/>
          <w:szCs w:val="22"/>
        </w:rPr>
        <w:t xml:space="preserve">Habakkuk 2:2 (NIV): 2 Then the Lord replied: “Write down the revelation and make it </w:t>
      </w:r>
      <w:r w:rsidRPr="006F5259">
        <w:rPr>
          <w:rFonts w:ascii="MS Mincho" w:eastAsia="MS Mincho" w:hAnsi="MS Mincho" w:cs="MS Mincho"/>
          <w:sz w:val="22"/>
          <w:szCs w:val="22"/>
        </w:rPr>
        <w:t> </w:t>
      </w:r>
      <w:r w:rsidRPr="006F5259">
        <w:rPr>
          <w:rFonts w:ascii="Avenir Book" w:hAnsi="Avenir Book" w:cs="Arial"/>
          <w:i/>
          <w:iCs/>
          <w:sz w:val="22"/>
          <w:szCs w:val="22"/>
        </w:rPr>
        <w:t xml:space="preserve">plain on tablets so that a herald may run with it. </w:t>
      </w:r>
    </w:p>
    <w:p w14:paraId="552ABDE4" w14:textId="47FFF752" w:rsidR="00500530" w:rsidRPr="0059410F" w:rsidRDefault="00500530" w:rsidP="0059410F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left="1440"/>
        <w:rPr>
          <w:rFonts w:ascii="Avenir Book" w:hAnsi="Avenir Book" w:cs="Arial"/>
        </w:rPr>
      </w:pPr>
      <w:r w:rsidRPr="00A80226">
        <w:rPr>
          <w:rFonts w:ascii="Avenir Book" w:hAnsi="Avenir Book" w:cs="Arial"/>
          <w:sz w:val="26"/>
          <w:szCs w:val="26"/>
        </w:rPr>
        <w:t xml:space="preserve">» We </w:t>
      </w:r>
      <w:r w:rsidR="00C37BEE">
        <w:rPr>
          <w:rFonts w:ascii="Avenir Book" w:hAnsi="Avenir Book" w:cs="Arial"/>
          <w:sz w:val="26"/>
          <w:szCs w:val="26"/>
        </w:rPr>
        <w:t>freely share</w:t>
      </w:r>
      <w:r w:rsidRPr="00A80226">
        <w:rPr>
          <w:rFonts w:ascii="Avenir Book" w:hAnsi="Avenir Book" w:cs="Arial"/>
          <w:sz w:val="26"/>
          <w:szCs w:val="26"/>
        </w:rPr>
        <w:t xml:space="preserve"> information because it builds confidence and </w:t>
      </w:r>
      <w:r w:rsidRPr="0059410F">
        <w:rPr>
          <w:rFonts w:ascii="Avenir Book" w:hAnsi="Avenir Book" w:cs="Arial"/>
          <w:sz w:val="26"/>
          <w:szCs w:val="26"/>
        </w:rPr>
        <w:t xml:space="preserve">trust. </w:t>
      </w:r>
      <w:r w:rsidRPr="0059410F">
        <w:rPr>
          <w:rFonts w:ascii="MS Mincho" w:eastAsia="MS Mincho" w:hAnsi="MS Mincho" w:cs="MS Mincho"/>
        </w:rPr>
        <w:t> </w:t>
      </w:r>
    </w:p>
    <w:p w14:paraId="63C3C1F9" w14:textId="1BD6D16B" w:rsidR="00500530" w:rsidRPr="00A80226" w:rsidRDefault="00500530" w:rsidP="00500530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We </w:t>
      </w:r>
      <w:r w:rsidR="007D4C47">
        <w:rPr>
          <w:rFonts w:ascii="Avenir Book" w:hAnsi="Avenir Book" w:cs="Arial"/>
          <w:sz w:val="26"/>
          <w:szCs w:val="26"/>
        </w:rPr>
        <w:t xml:space="preserve">strive to </w:t>
      </w:r>
      <w:r w:rsidRPr="00A80226">
        <w:rPr>
          <w:rFonts w:ascii="Avenir Book" w:hAnsi="Avenir Book" w:cs="Arial"/>
          <w:sz w:val="26"/>
          <w:szCs w:val="26"/>
        </w:rPr>
        <w:t xml:space="preserve">explain the “why” before the “what”. </w:t>
      </w:r>
      <w:r w:rsidRPr="00A80226">
        <w:rPr>
          <w:rFonts w:ascii="MS Mincho" w:eastAsia="MS Mincho" w:hAnsi="MS Mincho" w:cs="MS Mincho"/>
        </w:rPr>
        <w:t> </w:t>
      </w:r>
    </w:p>
    <w:p w14:paraId="67F547BE" w14:textId="1B2CBEDB" w:rsidR="00500530" w:rsidRPr="00A80226" w:rsidRDefault="00500530" w:rsidP="00500530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We create </w:t>
      </w:r>
      <w:r w:rsidR="00DC1E00">
        <w:rPr>
          <w:rFonts w:ascii="Avenir Book" w:hAnsi="Avenir Book" w:cs="Arial"/>
          <w:sz w:val="26"/>
          <w:szCs w:val="26"/>
        </w:rPr>
        <w:t>a safe environment for sharing one’s thoughts</w:t>
      </w:r>
      <w:r w:rsidRPr="00A80226">
        <w:rPr>
          <w:rFonts w:ascii="Avenir Book" w:hAnsi="Avenir Book" w:cs="Arial"/>
          <w:sz w:val="26"/>
          <w:szCs w:val="26"/>
        </w:rPr>
        <w:t xml:space="preserve">. </w:t>
      </w:r>
      <w:r w:rsidRPr="00A80226">
        <w:rPr>
          <w:rFonts w:ascii="MS Mincho" w:eastAsia="MS Mincho" w:hAnsi="MS Mincho" w:cs="MS Mincho"/>
        </w:rPr>
        <w:t> </w:t>
      </w:r>
    </w:p>
    <w:p w14:paraId="4E671EE4" w14:textId="11152327" w:rsidR="00500530" w:rsidRPr="00B90698" w:rsidRDefault="00500530" w:rsidP="00B9069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venir Book" w:hAnsi="Avenir Book" w:cs="Arial"/>
          <w:b/>
        </w:rPr>
      </w:pPr>
      <w:r w:rsidRPr="0059410F">
        <w:rPr>
          <w:rFonts w:ascii="Avenir Book" w:hAnsi="Avenir Book" w:cs="Arial"/>
          <w:b/>
          <w:kern w:val="1"/>
          <w:sz w:val="26"/>
          <w:szCs w:val="26"/>
        </w:rPr>
        <w:lastRenderedPageBreak/>
        <w:tab/>
      </w:r>
      <w:r w:rsidRPr="0059410F">
        <w:rPr>
          <w:rFonts w:ascii="Avenir Book" w:hAnsi="Avenir Book" w:cs="Arial"/>
          <w:b/>
          <w:kern w:val="1"/>
          <w:sz w:val="26"/>
          <w:szCs w:val="26"/>
        </w:rPr>
        <w:tab/>
      </w:r>
      <w:r w:rsidR="0059410F">
        <w:rPr>
          <w:rFonts w:ascii="Avenir Book" w:hAnsi="Avenir Book" w:cs="Arial"/>
          <w:b/>
          <w:kern w:val="1"/>
          <w:sz w:val="26"/>
          <w:szCs w:val="26"/>
        </w:rPr>
        <w:tab/>
      </w:r>
      <w:r w:rsidRPr="0059410F">
        <w:rPr>
          <w:rFonts w:ascii="Avenir Book" w:hAnsi="Avenir Book" w:cs="Arial"/>
          <w:b/>
          <w:sz w:val="26"/>
          <w:szCs w:val="26"/>
        </w:rPr>
        <w:t xml:space="preserve">PRACTICAL STEPS: </w:t>
      </w:r>
    </w:p>
    <w:p w14:paraId="6B2FD242" w14:textId="243F6E48" w:rsidR="008B5E2B" w:rsidRPr="008B5E2B" w:rsidRDefault="00500530" w:rsidP="008B5E2B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>» Worship Nights</w:t>
      </w:r>
      <w:r w:rsidR="0059410F">
        <w:rPr>
          <w:rFonts w:ascii="Avenir Book" w:hAnsi="Avenir Book" w:cs="Arial"/>
          <w:sz w:val="26"/>
          <w:szCs w:val="26"/>
        </w:rPr>
        <w:t>/ Rehearsal Nights</w:t>
      </w:r>
    </w:p>
    <w:p w14:paraId="0A6C55A9" w14:textId="365DFC5F" w:rsidR="008B5E2B" w:rsidRPr="008B5E2B" w:rsidRDefault="008B5E2B" w:rsidP="008B5E2B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</w:t>
      </w:r>
      <w:r>
        <w:rPr>
          <w:rFonts w:ascii="Avenir Book" w:hAnsi="Avenir Book" w:cs="Arial"/>
          <w:sz w:val="26"/>
          <w:szCs w:val="26"/>
        </w:rPr>
        <w:t>Community Outreach Events</w:t>
      </w:r>
      <w:r w:rsidRPr="00A80226">
        <w:rPr>
          <w:rFonts w:ascii="Avenir Book" w:hAnsi="Avenir Book" w:cs="Arial"/>
          <w:sz w:val="26"/>
          <w:szCs w:val="26"/>
        </w:rPr>
        <w:t xml:space="preserve"> </w:t>
      </w:r>
      <w:r w:rsidRPr="00A80226">
        <w:rPr>
          <w:rFonts w:ascii="MS Mincho" w:eastAsia="MS Mincho" w:hAnsi="MS Mincho" w:cs="MS Mincho"/>
        </w:rPr>
        <w:t> </w:t>
      </w:r>
    </w:p>
    <w:p w14:paraId="70F284E8" w14:textId="761B8FA2" w:rsidR="0059410F" w:rsidRPr="0059410F" w:rsidRDefault="00500530" w:rsidP="00500530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>» Parties for specific teams. (</w:t>
      </w:r>
      <w:r w:rsidR="001142BD">
        <w:rPr>
          <w:rFonts w:ascii="Avenir Book" w:hAnsi="Avenir Book" w:cs="Arial"/>
          <w:sz w:val="26"/>
          <w:szCs w:val="26"/>
        </w:rPr>
        <w:t>Choir</w:t>
      </w:r>
      <w:r w:rsidRPr="00A80226">
        <w:rPr>
          <w:rFonts w:ascii="Avenir Book" w:hAnsi="Avenir Book" w:cs="Arial"/>
          <w:sz w:val="26"/>
          <w:szCs w:val="26"/>
        </w:rPr>
        <w:t xml:space="preserve">/Drummers/Guitars etc.) </w:t>
      </w:r>
      <w:r w:rsidRPr="00A80226">
        <w:rPr>
          <w:rFonts w:ascii="MS Mincho" w:eastAsia="MS Mincho" w:hAnsi="MS Mincho" w:cs="MS Mincho"/>
        </w:rPr>
        <w:t> </w:t>
      </w:r>
      <w:r w:rsidR="00DC1E00">
        <w:rPr>
          <w:rFonts w:ascii="MS Mincho" w:eastAsia="MS Mincho" w:hAnsi="MS Mincho" w:cs="MS Mincho"/>
        </w:rPr>
        <w:br/>
      </w:r>
    </w:p>
    <w:p w14:paraId="068823F6" w14:textId="0E601DB7" w:rsidR="00500530" w:rsidRPr="006C23EB" w:rsidRDefault="00500530" w:rsidP="0048538E">
      <w:pPr>
        <w:widowControl w:val="0"/>
        <w:numPr>
          <w:ilvl w:val="5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left="1440" w:hanging="1440"/>
        <w:rPr>
          <w:rFonts w:ascii="Avenir Book" w:hAnsi="Avenir Book" w:cs="Arial"/>
          <w:sz w:val="22"/>
          <w:szCs w:val="22"/>
        </w:rPr>
      </w:pPr>
      <w:r w:rsidRPr="008B5569">
        <w:rPr>
          <w:rFonts w:ascii="Avenir Book" w:hAnsi="Avenir Book" w:cs="Arial"/>
          <w:b/>
          <w:color w:val="4472C4" w:themeColor="accent5"/>
          <w:sz w:val="26"/>
          <w:szCs w:val="26"/>
        </w:rPr>
        <w:t>3. Excellence</w:t>
      </w:r>
      <w:r w:rsidRPr="008B5569">
        <w:rPr>
          <w:rFonts w:ascii="Avenir Book" w:hAnsi="Avenir Book" w:cs="Arial"/>
          <w:color w:val="4472C4" w:themeColor="accent5"/>
          <w:sz w:val="26"/>
          <w:szCs w:val="26"/>
        </w:rPr>
        <w:t xml:space="preserve"> – </w:t>
      </w:r>
      <w:r w:rsidRPr="006C23EB">
        <w:rPr>
          <w:rFonts w:ascii="Avenir Book" w:hAnsi="Avenir Book" w:cs="Arial"/>
          <w:sz w:val="26"/>
          <w:szCs w:val="26"/>
        </w:rPr>
        <w:t>We excel in musicianship and continually develop the talents that God</w:t>
      </w:r>
      <w:r w:rsidR="0048538E">
        <w:rPr>
          <w:rFonts w:ascii="Avenir Book" w:hAnsi="Avenir Book" w:cs="Arial"/>
          <w:sz w:val="26"/>
          <w:szCs w:val="26"/>
        </w:rPr>
        <w:br/>
        <w:t xml:space="preserve">              </w:t>
      </w:r>
      <w:r w:rsidRPr="006C23EB">
        <w:rPr>
          <w:rFonts w:ascii="Avenir Book" w:hAnsi="Avenir Book" w:cs="Arial"/>
          <w:sz w:val="26"/>
          <w:szCs w:val="26"/>
        </w:rPr>
        <w:t xml:space="preserve"> </w:t>
      </w:r>
      <w:r w:rsidR="0048538E">
        <w:rPr>
          <w:rFonts w:ascii="Avenir Book" w:hAnsi="Avenir Book" w:cs="Arial"/>
          <w:sz w:val="26"/>
          <w:szCs w:val="26"/>
        </w:rPr>
        <w:t xml:space="preserve">  </w:t>
      </w:r>
      <w:r w:rsidRPr="006C23EB">
        <w:rPr>
          <w:rFonts w:ascii="Avenir Book" w:hAnsi="Avenir Book" w:cs="Arial"/>
          <w:sz w:val="26"/>
          <w:szCs w:val="26"/>
        </w:rPr>
        <w:t>has given us.</w:t>
      </w:r>
      <w:r w:rsidRPr="00A80226">
        <w:rPr>
          <w:rFonts w:ascii="Avenir Book" w:hAnsi="Avenir Book" w:cs="Arial"/>
          <w:sz w:val="26"/>
          <w:szCs w:val="26"/>
        </w:rPr>
        <w:t xml:space="preserve"> </w:t>
      </w:r>
      <w:r w:rsidRPr="00A80226">
        <w:rPr>
          <w:rFonts w:ascii="MS Mincho" w:eastAsia="MS Mincho" w:hAnsi="MS Mincho" w:cs="MS Mincho"/>
        </w:rPr>
        <w:t> </w:t>
      </w:r>
      <w:r w:rsidR="006C23EB">
        <w:rPr>
          <w:rFonts w:ascii="MS Mincho" w:eastAsia="MS Mincho" w:hAnsi="MS Mincho" w:cs="MS Mincho"/>
        </w:rPr>
        <w:br/>
      </w:r>
      <w:r w:rsidR="006C23EB">
        <w:rPr>
          <w:rFonts w:ascii="MS Mincho" w:eastAsia="MS Mincho" w:hAnsi="MS Mincho" w:cs="MS Mincho"/>
        </w:rPr>
        <w:br/>
      </w:r>
      <w:r w:rsidRPr="006C23EB">
        <w:rPr>
          <w:rFonts w:ascii="Avenir Book" w:hAnsi="Avenir Book" w:cs="Arial"/>
          <w:i/>
          <w:iCs/>
          <w:sz w:val="22"/>
          <w:szCs w:val="22"/>
        </w:rPr>
        <w:t xml:space="preserve">Psalm 33:3 (NIV): 3 Sing to him a new song; play skillfully, and shout for joy. </w:t>
      </w:r>
      <w:r w:rsidRPr="006C23EB">
        <w:rPr>
          <w:rFonts w:ascii="MS Mincho" w:eastAsia="MS Mincho" w:hAnsi="MS Mincho" w:cs="MS Mincho"/>
          <w:sz w:val="22"/>
          <w:szCs w:val="22"/>
        </w:rPr>
        <w:t> </w:t>
      </w:r>
    </w:p>
    <w:p w14:paraId="19AD3F99" w14:textId="5A797755" w:rsidR="00500530" w:rsidRPr="001249F7" w:rsidRDefault="00500530" w:rsidP="001249F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venir Book" w:hAnsi="Avenir Book" w:cs="Arial"/>
          <w:b/>
          <w:sz w:val="22"/>
          <w:szCs w:val="22"/>
        </w:rPr>
      </w:pPr>
      <w:r w:rsidRPr="006C23EB">
        <w:rPr>
          <w:rFonts w:ascii="Avenir Book" w:hAnsi="Avenir Book" w:cs="Arial"/>
          <w:b/>
          <w:kern w:val="1"/>
          <w:sz w:val="26"/>
          <w:szCs w:val="26"/>
        </w:rPr>
        <w:tab/>
      </w:r>
      <w:r w:rsidRPr="006C23EB">
        <w:rPr>
          <w:rFonts w:ascii="Avenir Book" w:hAnsi="Avenir Book" w:cs="Arial"/>
          <w:b/>
          <w:kern w:val="1"/>
          <w:sz w:val="26"/>
          <w:szCs w:val="26"/>
        </w:rPr>
        <w:tab/>
      </w:r>
      <w:r w:rsidRPr="006C23EB">
        <w:rPr>
          <w:rFonts w:ascii="Avenir Book" w:hAnsi="Avenir Book" w:cs="Arial"/>
          <w:b/>
          <w:sz w:val="26"/>
          <w:szCs w:val="26"/>
        </w:rPr>
        <w:t> </w:t>
      </w:r>
      <w:r w:rsidR="002F6D74">
        <w:rPr>
          <w:rFonts w:ascii="Avenir Book" w:hAnsi="Avenir Book" w:cs="Arial"/>
          <w:b/>
          <w:sz w:val="26"/>
          <w:szCs w:val="26"/>
        </w:rPr>
        <w:tab/>
      </w:r>
      <w:r w:rsidRPr="006C23EB">
        <w:rPr>
          <w:rFonts w:ascii="Avenir Book" w:hAnsi="Avenir Book" w:cs="Arial"/>
          <w:b/>
          <w:sz w:val="26"/>
          <w:szCs w:val="26"/>
        </w:rPr>
        <w:t>SKILLED MUSICIANSHIP</w:t>
      </w:r>
      <w:r w:rsidRPr="006C23EB">
        <w:rPr>
          <w:rFonts w:ascii="MS Mincho" w:eastAsia="MS Mincho" w:hAnsi="MS Mincho" w:cs="MS Mincho"/>
          <w:b/>
        </w:rPr>
        <w:t> </w:t>
      </w:r>
      <w:r w:rsidR="006C23EB">
        <w:rPr>
          <w:rFonts w:ascii="Avenir Book" w:hAnsi="Avenir Book" w:cs="Arial"/>
          <w:b/>
        </w:rPr>
        <w:br/>
      </w:r>
      <w:r w:rsidR="006C23EB">
        <w:rPr>
          <w:rFonts w:ascii="Avenir Book" w:hAnsi="Avenir Book" w:cs="Arial"/>
          <w:i/>
          <w:iCs/>
          <w:sz w:val="22"/>
          <w:szCs w:val="22"/>
        </w:rPr>
        <w:t xml:space="preserve"> </w:t>
      </w:r>
      <w:r w:rsidR="006C23EB">
        <w:rPr>
          <w:rFonts w:ascii="Avenir Book" w:hAnsi="Avenir Book" w:cs="Arial"/>
          <w:i/>
          <w:iCs/>
          <w:sz w:val="22"/>
          <w:szCs w:val="22"/>
        </w:rPr>
        <w:tab/>
      </w:r>
      <w:r w:rsidRPr="006C23EB">
        <w:rPr>
          <w:rFonts w:ascii="Avenir Book" w:hAnsi="Avenir Book" w:cs="Arial"/>
          <w:i/>
          <w:iCs/>
          <w:sz w:val="22"/>
          <w:szCs w:val="22"/>
        </w:rPr>
        <w:t>1 Samuel 16:18 (NLT): 18 One of the servants said to Saul, “One of Jesse’s sons from</w:t>
      </w:r>
      <w:r w:rsidR="001249F7">
        <w:rPr>
          <w:rFonts w:ascii="Avenir Book" w:hAnsi="Avenir Book" w:cs="Arial"/>
          <w:i/>
          <w:iCs/>
          <w:sz w:val="22"/>
          <w:szCs w:val="22"/>
        </w:rPr>
        <w:t xml:space="preserve"> </w:t>
      </w:r>
      <w:r w:rsidRPr="006C23EB">
        <w:rPr>
          <w:rFonts w:ascii="Avenir Book" w:hAnsi="Avenir Book" w:cs="Arial"/>
          <w:i/>
          <w:iCs/>
          <w:sz w:val="22"/>
          <w:szCs w:val="22"/>
        </w:rPr>
        <w:t xml:space="preserve">Bethlehem is a </w:t>
      </w:r>
      <w:r w:rsidR="001249F7">
        <w:rPr>
          <w:rFonts w:ascii="Avenir Book" w:hAnsi="Avenir Book" w:cs="Arial"/>
          <w:i/>
          <w:iCs/>
          <w:sz w:val="22"/>
          <w:szCs w:val="22"/>
        </w:rPr>
        <w:t xml:space="preserve"> </w:t>
      </w:r>
      <w:r w:rsidR="001249F7">
        <w:rPr>
          <w:rFonts w:ascii="Avenir Book" w:hAnsi="Avenir Book" w:cs="Arial"/>
          <w:i/>
          <w:iCs/>
          <w:sz w:val="22"/>
          <w:szCs w:val="22"/>
        </w:rPr>
        <w:br/>
        <w:t xml:space="preserve">         </w:t>
      </w:r>
      <w:r w:rsidRPr="001249F7">
        <w:rPr>
          <w:rFonts w:ascii="Avenir Book" w:hAnsi="Avenir Book" w:cs="Arial"/>
          <w:i/>
          <w:iCs/>
          <w:sz w:val="22"/>
          <w:szCs w:val="22"/>
        </w:rPr>
        <w:t xml:space="preserve">talented harp player. Not only that—he is a brave warrior, a man of war, and has good judgment. </w:t>
      </w:r>
      <w:r w:rsidR="001249F7">
        <w:rPr>
          <w:rFonts w:ascii="Avenir Book" w:hAnsi="Avenir Book" w:cs="Arial"/>
          <w:i/>
          <w:iCs/>
          <w:sz w:val="22"/>
          <w:szCs w:val="22"/>
        </w:rPr>
        <w:br/>
        <w:t xml:space="preserve">        </w:t>
      </w:r>
      <w:r w:rsidRPr="001249F7">
        <w:rPr>
          <w:rFonts w:ascii="Avenir Book" w:hAnsi="Avenir Book" w:cs="Arial"/>
          <w:i/>
          <w:iCs/>
          <w:sz w:val="22"/>
          <w:szCs w:val="22"/>
        </w:rPr>
        <w:t xml:space="preserve">He is also a fine-looking young man, and the Lord is with him.” </w:t>
      </w:r>
    </w:p>
    <w:p w14:paraId="266D882E" w14:textId="0A717272" w:rsidR="00500530" w:rsidRPr="007D4C47" w:rsidRDefault="00500530" w:rsidP="007D4C47">
      <w:pPr>
        <w:widowControl w:val="0"/>
        <w:numPr>
          <w:ilvl w:val="4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left="1660"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="006C23EB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>» We consistently work at getting better because we value excellence and</w:t>
      </w:r>
      <w:r w:rsidR="007D4C47">
        <w:rPr>
          <w:rFonts w:ascii="Avenir Book" w:hAnsi="Avenir Book" w:cs="Arial"/>
        </w:rPr>
        <w:br/>
        <w:t xml:space="preserve">            </w:t>
      </w:r>
      <w:r w:rsidRPr="007D4C47">
        <w:rPr>
          <w:rFonts w:ascii="Avenir Book" w:hAnsi="Avenir Book" w:cs="Arial"/>
          <w:sz w:val="26"/>
          <w:szCs w:val="26"/>
        </w:rPr>
        <w:t xml:space="preserve">diligence in our craft. </w:t>
      </w:r>
      <w:r w:rsidRPr="007D4C47">
        <w:rPr>
          <w:rFonts w:ascii="MS Mincho" w:eastAsia="MS Mincho" w:hAnsi="MS Mincho" w:cs="MS Mincho"/>
        </w:rPr>
        <w:t> </w:t>
      </w:r>
    </w:p>
    <w:p w14:paraId="530E1E02" w14:textId="66544552" w:rsidR="00500530" w:rsidRPr="00A80226" w:rsidRDefault="00500530" w:rsidP="00500530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="006C23EB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We push each other to be better. </w:t>
      </w:r>
      <w:r w:rsidRPr="00A80226">
        <w:rPr>
          <w:rFonts w:ascii="MS Mincho" w:eastAsia="MS Mincho" w:hAnsi="MS Mincho" w:cs="MS Mincho"/>
        </w:rPr>
        <w:t> </w:t>
      </w:r>
    </w:p>
    <w:p w14:paraId="2CB1603E" w14:textId="5621DEEC" w:rsidR="00500530" w:rsidRPr="006C23EB" w:rsidRDefault="00500530" w:rsidP="006F73A0">
      <w:pPr>
        <w:widowControl w:val="0"/>
        <w:numPr>
          <w:ilvl w:val="8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940" w:hanging="720"/>
        <w:rPr>
          <w:rFonts w:ascii="Avenir Book" w:hAnsi="Avenir Book" w:cs="Arial"/>
          <w:b/>
          <w:sz w:val="22"/>
          <w:szCs w:val="22"/>
        </w:rPr>
      </w:pPr>
      <w:r w:rsidRPr="006C23EB">
        <w:rPr>
          <w:rFonts w:ascii="Avenir Book" w:hAnsi="Avenir Book" w:cs="Arial"/>
          <w:b/>
          <w:kern w:val="1"/>
          <w:sz w:val="26"/>
          <w:szCs w:val="26"/>
        </w:rPr>
        <w:tab/>
      </w:r>
      <w:r w:rsidR="002F6D74">
        <w:rPr>
          <w:rFonts w:ascii="Avenir Book" w:hAnsi="Avenir Book" w:cs="Arial"/>
          <w:b/>
          <w:kern w:val="1"/>
          <w:sz w:val="26"/>
          <w:szCs w:val="26"/>
        </w:rPr>
        <w:tab/>
      </w:r>
      <w:r w:rsidR="001249F7">
        <w:rPr>
          <w:rFonts w:ascii="Avenir Book" w:hAnsi="Avenir Book" w:cs="Arial"/>
          <w:b/>
          <w:kern w:val="1"/>
          <w:sz w:val="26"/>
          <w:szCs w:val="26"/>
        </w:rPr>
        <w:tab/>
      </w:r>
      <w:r w:rsidRPr="006C23EB">
        <w:rPr>
          <w:rFonts w:ascii="Avenir Book" w:hAnsi="Avenir Book" w:cs="Arial"/>
          <w:b/>
          <w:sz w:val="26"/>
          <w:szCs w:val="26"/>
        </w:rPr>
        <w:t xml:space="preserve">CREATIVE FREEDOM </w:t>
      </w:r>
      <w:r w:rsidRPr="006C23EB">
        <w:rPr>
          <w:rFonts w:ascii="MS Mincho" w:eastAsia="MS Mincho" w:hAnsi="MS Mincho" w:cs="MS Mincho"/>
          <w:b/>
        </w:rPr>
        <w:t> </w:t>
      </w:r>
      <w:r w:rsidR="006C23EB">
        <w:rPr>
          <w:rFonts w:ascii="Avenir Book" w:hAnsi="Avenir Book" w:cs="Arial"/>
          <w:b/>
        </w:rPr>
        <w:br/>
      </w:r>
      <w:r w:rsidR="001249F7">
        <w:rPr>
          <w:rFonts w:ascii="Avenir Book" w:hAnsi="Avenir Book" w:cs="Arial"/>
          <w:i/>
          <w:iCs/>
          <w:sz w:val="22"/>
          <w:szCs w:val="22"/>
        </w:rPr>
        <w:t xml:space="preserve">    </w:t>
      </w:r>
      <w:r w:rsidR="002F6D74">
        <w:rPr>
          <w:rFonts w:ascii="Avenir Book" w:hAnsi="Avenir Book" w:cs="Arial"/>
          <w:i/>
          <w:iCs/>
          <w:sz w:val="22"/>
          <w:szCs w:val="22"/>
        </w:rPr>
        <w:t xml:space="preserve">   </w:t>
      </w:r>
      <w:r w:rsidR="001249F7">
        <w:rPr>
          <w:rFonts w:ascii="Avenir Book" w:hAnsi="Avenir Book" w:cs="Arial"/>
          <w:i/>
          <w:iCs/>
          <w:sz w:val="22"/>
          <w:szCs w:val="22"/>
        </w:rPr>
        <w:t xml:space="preserve">  </w:t>
      </w:r>
      <w:r w:rsidRPr="006C23EB">
        <w:rPr>
          <w:rFonts w:ascii="Avenir Book" w:hAnsi="Avenir Book" w:cs="Arial"/>
          <w:i/>
          <w:iCs/>
          <w:sz w:val="22"/>
          <w:szCs w:val="22"/>
        </w:rPr>
        <w:t xml:space="preserve">Psalm 33:3 (NIV): 3 Sing to him a new song; play skillfully, and shout for joy. </w:t>
      </w:r>
    </w:p>
    <w:p w14:paraId="2BC5F8E6" w14:textId="79D61FBF" w:rsidR="00500530" w:rsidRPr="00A80226" w:rsidRDefault="00500530" w:rsidP="00500530">
      <w:pPr>
        <w:widowControl w:val="0"/>
        <w:numPr>
          <w:ilvl w:val="1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We ask for ideas from the team and use their ideas as much as </w:t>
      </w:r>
      <w:r w:rsidR="00136B76">
        <w:rPr>
          <w:rFonts w:ascii="Avenir Book" w:hAnsi="Avenir Book" w:cs="Arial"/>
          <w:sz w:val="26"/>
          <w:szCs w:val="26"/>
        </w:rPr>
        <w:t xml:space="preserve">possible. </w:t>
      </w:r>
    </w:p>
    <w:p w14:paraId="64EA693E" w14:textId="064507F3" w:rsidR="00500530" w:rsidRPr="00A80226" w:rsidRDefault="00500530" w:rsidP="00500530">
      <w:pPr>
        <w:widowControl w:val="0"/>
        <w:numPr>
          <w:ilvl w:val="1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We constantly look to bring new ideas to everything we do. </w:t>
      </w:r>
      <w:r w:rsidRPr="00A80226">
        <w:rPr>
          <w:rFonts w:ascii="MS Mincho" w:eastAsia="MS Mincho" w:hAnsi="MS Mincho" w:cs="MS Mincho"/>
        </w:rPr>
        <w:t> </w:t>
      </w:r>
    </w:p>
    <w:p w14:paraId="0FD459A0" w14:textId="1AC12821" w:rsidR="00500530" w:rsidRPr="00A80226" w:rsidRDefault="00500530" w:rsidP="00500530">
      <w:pPr>
        <w:widowControl w:val="0"/>
        <w:numPr>
          <w:ilvl w:val="1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We create opportunities for the team to be involved in everything we </w:t>
      </w:r>
      <w:r w:rsidR="00B9476B">
        <w:rPr>
          <w:rFonts w:ascii="Avenir Book" w:hAnsi="Avenir Book" w:cs="Arial"/>
          <w:sz w:val="26"/>
          <w:szCs w:val="26"/>
        </w:rPr>
        <w:t xml:space="preserve"> </w:t>
      </w:r>
      <w:r w:rsidR="00B9476B">
        <w:rPr>
          <w:rFonts w:ascii="Avenir Book" w:hAnsi="Avenir Book" w:cs="Arial"/>
          <w:sz w:val="26"/>
          <w:szCs w:val="26"/>
        </w:rPr>
        <w:br/>
        <w:t xml:space="preserve">   </w:t>
      </w:r>
      <w:r w:rsidRPr="00A80226">
        <w:rPr>
          <w:rFonts w:ascii="Avenir Book" w:hAnsi="Avenir Book" w:cs="Arial"/>
          <w:sz w:val="26"/>
          <w:szCs w:val="26"/>
        </w:rPr>
        <w:t xml:space="preserve">do, big and small. </w:t>
      </w:r>
      <w:r w:rsidRPr="00A80226">
        <w:rPr>
          <w:rFonts w:ascii="MS Mincho" w:eastAsia="MS Mincho" w:hAnsi="MS Mincho" w:cs="MS Mincho"/>
        </w:rPr>
        <w:t> </w:t>
      </w:r>
    </w:p>
    <w:p w14:paraId="607F0A64" w14:textId="1A6235C9" w:rsidR="00500530" w:rsidRPr="006C23EB" w:rsidRDefault="00500530" w:rsidP="006F5259">
      <w:pPr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Avenir Book" w:hAnsi="Avenir Book" w:cs="Arial"/>
          <w:b/>
        </w:rPr>
      </w:pPr>
      <w:r w:rsidRPr="006C23EB">
        <w:rPr>
          <w:rFonts w:ascii="Avenir Book" w:hAnsi="Avenir Book" w:cs="Arial"/>
          <w:b/>
          <w:kern w:val="1"/>
          <w:sz w:val="26"/>
          <w:szCs w:val="26"/>
        </w:rPr>
        <w:tab/>
      </w:r>
      <w:r w:rsidR="00B90698">
        <w:rPr>
          <w:rFonts w:ascii="Avenir Book" w:hAnsi="Avenir Book" w:cs="Arial"/>
          <w:b/>
          <w:kern w:val="1"/>
          <w:sz w:val="26"/>
          <w:szCs w:val="26"/>
        </w:rPr>
        <w:br/>
      </w:r>
      <w:r w:rsidR="00136B76">
        <w:rPr>
          <w:rFonts w:ascii="Avenir Book" w:hAnsi="Avenir Book" w:cs="Arial"/>
          <w:b/>
          <w:kern w:val="1"/>
          <w:sz w:val="26"/>
          <w:szCs w:val="26"/>
        </w:rPr>
        <w:br/>
      </w:r>
      <w:r w:rsidRPr="006C23EB">
        <w:rPr>
          <w:rFonts w:ascii="Avenir Book" w:hAnsi="Avenir Book" w:cs="Arial"/>
          <w:b/>
          <w:sz w:val="26"/>
          <w:szCs w:val="26"/>
        </w:rPr>
        <w:t xml:space="preserve">PRACTICAL STEPS: </w:t>
      </w:r>
    </w:p>
    <w:p w14:paraId="04BE922C" w14:textId="2AC5D349" w:rsidR="00500530" w:rsidRPr="00A80226" w:rsidRDefault="00500530" w:rsidP="00500530">
      <w:pPr>
        <w:widowControl w:val="0"/>
        <w:numPr>
          <w:ilvl w:val="1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>» Planning Center Online – Post parts</w:t>
      </w:r>
      <w:r w:rsidR="006C23EB">
        <w:rPr>
          <w:rFonts w:ascii="Avenir Book" w:hAnsi="Avenir Book" w:cs="Arial"/>
          <w:sz w:val="26"/>
          <w:szCs w:val="26"/>
        </w:rPr>
        <w:t xml:space="preserve"> when available</w:t>
      </w:r>
      <w:r w:rsidRPr="00A80226">
        <w:rPr>
          <w:rFonts w:ascii="Avenir Book" w:hAnsi="Avenir Book" w:cs="Arial"/>
          <w:sz w:val="26"/>
          <w:szCs w:val="26"/>
        </w:rPr>
        <w:t xml:space="preserve">, other resources. </w:t>
      </w:r>
      <w:r w:rsidRPr="00A80226">
        <w:rPr>
          <w:rFonts w:ascii="MS Mincho" w:eastAsia="MS Mincho" w:hAnsi="MS Mincho" w:cs="MS Mincho"/>
        </w:rPr>
        <w:t> </w:t>
      </w:r>
    </w:p>
    <w:p w14:paraId="1DFA4E6B" w14:textId="57369029" w:rsidR="00500530" w:rsidRPr="00A80226" w:rsidRDefault="00500530" w:rsidP="00500530">
      <w:pPr>
        <w:widowControl w:val="0"/>
        <w:numPr>
          <w:ilvl w:val="1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>» Cli</w:t>
      </w:r>
      <w:r w:rsidR="006C23EB">
        <w:rPr>
          <w:rFonts w:ascii="Avenir Book" w:hAnsi="Avenir Book" w:cs="Arial"/>
          <w:sz w:val="26"/>
          <w:szCs w:val="26"/>
        </w:rPr>
        <w:t xml:space="preserve">ck Track // In Ear Monitors // </w:t>
      </w:r>
      <w:r w:rsidR="00136B76">
        <w:rPr>
          <w:rFonts w:ascii="Avenir Book" w:hAnsi="Avenir Book" w:cs="Arial"/>
          <w:sz w:val="26"/>
          <w:szCs w:val="26"/>
        </w:rPr>
        <w:t>Teleprompting</w:t>
      </w:r>
      <w:r w:rsidR="006C23EB">
        <w:rPr>
          <w:rFonts w:ascii="Avenir Book" w:hAnsi="Avenir Book" w:cs="Arial"/>
          <w:sz w:val="26"/>
          <w:szCs w:val="26"/>
        </w:rPr>
        <w:t xml:space="preserve"> // Rehearsals</w:t>
      </w:r>
    </w:p>
    <w:p w14:paraId="074D5FB4" w14:textId="1E0563B5" w:rsidR="006C23EB" w:rsidRPr="006C23EB" w:rsidRDefault="00500530" w:rsidP="00500530">
      <w:pPr>
        <w:widowControl w:val="0"/>
        <w:numPr>
          <w:ilvl w:val="1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</w:t>
      </w:r>
      <w:r w:rsidR="00136B76">
        <w:rPr>
          <w:rFonts w:ascii="Avenir Book" w:hAnsi="Avenir Book" w:cs="Arial"/>
          <w:sz w:val="26"/>
          <w:szCs w:val="26"/>
        </w:rPr>
        <w:t>Tracks</w:t>
      </w:r>
      <w:r w:rsidRPr="00A80226">
        <w:rPr>
          <w:rFonts w:ascii="Avenir Book" w:hAnsi="Avenir Book" w:cs="Arial"/>
          <w:sz w:val="26"/>
          <w:szCs w:val="26"/>
        </w:rPr>
        <w:t xml:space="preserve"> – Fill in the holes/Utilize more </w:t>
      </w:r>
      <w:r w:rsidR="00602A7F">
        <w:rPr>
          <w:rFonts w:ascii="Avenir Book" w:hAnsi="Avenir Book" w:cs="Arial"/>
          <w:sz w:val="26"/>
          <w:szCs w:val="26"/>
        </w:rPr>
        <w:t>instrument</w:t>
      </w:r>
      <w:r w:rsidRPr="00A80226">
        <w:rPr>
          <w:rFonts w:ascii="Avenir Book" w:hAnsi="Avenir Book" w:cs="Arial"/>
          <w:sz w:val="26"/>
          <w:szCs w:val="26"/>
        </w:rPr>
        <w:t xml:space="preserve"> parts. </w:t>
      </w:r>
      <w:r w:rsidRPr="00A80226">
        <w:rPr>
          <w:rFonts w:ascii="MS Mincho" w:eastAsia="MS Mincho" w:hAnsi="MS Mincho" w:cs="MS Mincho"/>
        </w:rPr>
        <w:t> </w:t>
      </w:r>
      <w:r w:rsidR="00DC1E00">
        <w:rPr>
          <w:rFonts w:ascii="MS Mincho" w:eastAsia="MS Mincho" w:hAnsi="MS Mincho" w:cs="MS Mincho"/>
        </w:rPr>
        <w:br/>
      </w:r>
    </w:p>
    <w:p w14:paraId="5851442A" w14:textId="16F14866" w:rsidR="006C23EB" w:rsidRPr="00B9476B" w:rsidRDefault="00500530" w:rsidP="00B9476B">
      <w:pPr>
        <w:widowControl w:val="0"/>
        <w:numPr>
          <w:ilvl w:val="1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 w:rsidRPr="008B5569">
        <w:rPr>
          <w:rFonts w:ascii="Avenir Book" w:hAnsi="Avenir Book" w:cs="Arial"/>
          <w:b/>
          <w:color w:val="4472C4" w:themeColor="accent5"/>
          <w:sz w:val="26"/>
          <w:szCs w:val="26"/>
        </w:rPr>
        <w:t>4. Attitude</w:t>
      </w:r>
      <w:r w:rsidRPr="008B5569">
        <w:rPr>
          <w:rFonts w:ascii="Avenir Book" w:hAnsi="Avenir Book" w:cs="Arial"/>
          <w:color w:val="4472C4" w:themeColor="accent5"/>
          <w:sz w:val="26"/>
          <w:szCs w:val="26"/>
        </w:rPr>
        <w:t xml:space="preserve"> – </w:t>
      </w:r>
      <w:r w:rsidRPr="00A80226">
        <w:rPr>
          <w:rFonts w:ascii="Avenir Book" w:hAnsi="Avenir Book" w:cs="Arial"/>
          <w:sz w:val="26"/>
          <w:szCs w:val="26"/>
        </w:rPr>
        <w:t>We endeavor to have the mind of Christ, and approach life with an</w:t>
      </w:r>
      <w:r w:rsidR="00B9476B">
        <w:rPr>
          <w:rFonts w:ascii="Avenir Book" w:hAnsi="Avenir Book" w:cs="Arial"/>
          <w:sz w:val="26"/>
          <w:szCs w:val="26"/>
        </w:rPr>
        <w:br/>
      </w:r>
      <w:r w:rsidRPr="00A80226">
        <w:rPr>
          <w:rFonts w:ascii="Avenir Book" w:hAnsi="Avenir Book" w:cs="Arial"/>
          <w:sz w:val="26"/>
          <w:szCs w:val="26"/>
        </w:rPr>
        <w:t xml:space="preserve"> </w:t>
      </w:r>
      <w:r w:rsidR="00B9476B" w:rsidRPr="00B9476B">
        <w:rPr>
          <w:rFonts w:ascii="Avenir Book" w:hAnsi="Avenir Book" w:cs="Arial"/>
          <w:sz w:val="26"/>
          <w:szCs w:val="26"/>
        </w:rPr>
        <w:t xml:space="preserve">  </w:t>
      </w:r>
      <w:r w:rsidRPr="00B9476B">
        <w:rPr>
          <w:rFonts w:ascii="Avenir Book" w:hAnsi="Avenir Book" w:cs="Arial"/>
          <w:sz w:val="26"/>
          <w:szCs w:val="26"/>
        </w:rPr>
        <w:t xml:space="preserve">attitude of humility and an atmosphere of fun. </w:t>
      </w:r>
    </w:p>
    <w:p w14:paraId="269F2DB3" w14:textId="58B91833" w:rsidR="00500530" w:rsidRPr="006C23EB" w:rsidRDefault="006C23EB" w:rsidP="00AE440D">
      <w:pPr>
        <w:widowControl w:val="0"/>
        <w:numPr>
          <w:ilvl w:val="4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left="1440" w:hanging="1440"/>
        <w:rPr>
          <w:rFonts w:ascii="Avenir Book" w:hAnsi="Avenir Book" w:cs="Arial"/>
          <w:sz w:val="22"/>
          <w:szCs w:val="22"/>
        </w:rPr>
      </w:pPr>
      <w:r>
        <w:rPr>
          <w:rFonts w:ascii="Avenir Book" w:hAnsi="Avenir Book" w:cs="Arial"/>
          <w:b/>
          <w:sz w:val="26"/>
          <w:szCs w:val="26"/>
        </w:rPr>
        <w:t xml:space="preserve"> </w:t>
      </w:r>
      <w:r>
        <w:rPr>
          <w:rFonts w:ascii="Avenir Book" w:hAnsi="Avenir Book" w:cs="Arial"/>
          <w:b/>
          <w:sz w:val="26"/>
          <w:szCs w:val="26"/>
        </w:rPr>
        <w:tab/>
      </w:r>
      <w:r w:rsidRPr="006C23EB">
        <w:rPr>
          <w:rFonts w:ascii="Avenir Book" w:hAnsi="Avenir Book" w:cs="Arial"/>
          <w:i/>
          <w:iCs/>
          <w:sz w:val="22"/>
          <w:szCs w:val="22"/>
        </w:rPr>
        <w:t>Philippi</w:t>
      </w:r>
      <w:r w:rsidR="00500530" w:rsidRPr="006C23EB">
        <w:rPr>
          <w:rFonts w:ascii="Avenir Book" w:hAnsi="Avenir Book" w:cs="Arial"/>
          <w:i/>
          <w:iCs/>
          <w:sz w:val="22"/>
          <w:szCs w:val="22"/>
        </w:rPr>
        <w:t xml:space="preserve">ans 2:5-7a </w:t>
      </w:r>
      <w:r w:rsidRPr="006C23EB">
        <w:rPr>
          <w:rFonts w:ascii="Avenir Book" w:hAnsi="Avenir Book" w:cs="Arial"/>
          <w:i/>
          <w:iCs/>
          <w:sz w:val="22"/>
          <w:szCs w:val="22"/>
        </w:rPr>
        <w:t>(NLT): 5 You must have the same</w:t>
      </w:r>
      <w:r w:rsidRPr="006C23EB">
        <w:rPr>
          <w:rFonts w:ascii="Avenir Book" w:hAnsi="Avenir Book" w:cs="Arial"/>
          <w:sz w:val="22"/>
          <w:szCs w:val="22"/>
        </w:rPr>
        <w:t xml:space="preserve"> </w:t>
      </w:r>
      <w:r w:rsidRPr="006C23EB">
        <w:rPr>
          <w:rFonts w:ascii="Avenir Book" w:hAnsi="Avenir Book" w:cs="Arial"/>
          <w:i/>
          <w:iCs/>
          <w:sz w:val="22"/>
          <w:szCs w:val="22"/>
        </w:rPr>
        <w:t>attitude</w:t>
      </w:r>
      <w:r w:rsidRPr="006C23EB">
        <w:rPr>
          <w:rFonts w:ascii="Avenir Book" w:hAnsi="Avenir Book" w:cs="Arial"/>
          <w:sz w:val="22"/>
          <w:szCs w:val="22"/>
        </w:rPr>
        <w:t xml:space="preserve"> </w:t>
      </w:r>
      <w:r>
        <w:rPr>
          <w:rFonts w:ascii="Avenir Book" w:hAnsi="Avenir Book" w:cs="Arial"/>
          <w:i/>
          <w:iCs/>
          <w:sz w:val="22"/>
          <w:szCs w:val="22"/>
        </w:rPr>
        <w:t>that Christ Jesus had. 6</w:t>
      </w:r>
      <w:r>
        <w:rPr>
          <w:rFonts w:ascii="Avenir Book" w:hAnsi="Avenir Book" w:cs="Arial"/>
          <w:sz w:val="22"/>
          <w:szCs w:val="22"/>
        </w:rPr>
        <w:t xml:space="preserve"> </w:t>
      </w:r>
      <w:r w:rsidR="00500530" w:rsidRPr="006C23EB">
        <w:rPr>
          <w:rFonts w:ascii="Avenir Book" w:hAnsi="Avenir Book" w:cs="Arial"/>
          <w:i/>
          <w:iCs/>
          <w:sz w:val="22"/>
          <w:szCs w:val="22"/>
        </w:rPr>
        <w:t xml:space="preserve">Though he was God, he did not think of equality with God as something to cling to. 7 Instead, he gave up his divine privileges; he took the humble position of a slave and was born as a human being... </w:t>
      </w:r>
      <w:r w:rsidR="00500530" w:rsidRPr="006C23EB">
        <w:rPr>
          <w:rFonts w:ascii="MS Mincho" w:eastAsia="MS Mincho" w:hAnsi="MS Mincho" w:cs="MS Mincho"/>
          <w:sz w:val="22"/>
          <w:szCs w:val="22"/>
        </w:rPr>
        <w:t> </w:t>
      </w:r>
    </w:p>
    <w:p w14:paraId="4111A3D8" w14:textId="68A10A5A" w:rsidR="00500530" w:rsidRPr="00AE440D" w:rsidRDefault="00500530" w:rsidP="00AE440D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venir Book" w:hAnsi="Avenir Book" w:cs="Arial"/>
          <w:b/>
        </w:rPr>
      </w:pPr>
      <w:r w:rsidRPr="00AE440D">
        <w:rPr>
          <w:rFonts w:ascii="Avenir Book" w:hAnsi="Avenir Book" w:cs="Arial"/>
          <w:b/>
          <w:kern w:val="1"/>
          <w:sz w:val="26"/>
          <w:szCs w:val="26"/>
        </w:rPr>
        <w:lastRenderedPageBreak/>
        <w:tab/>
      </w:r>
      <w:r w:rsidRPr="00AE440D">
        <w:rPr>
          <w:rFonts w:ascii="Avenir Book" w:hAnsi="Avenir Book" w:cs="Arial"/>
          <w:b/>
          <w:sz w:val="26"/>
          <w:szCs w:val="26"/>
        </w:rPr>
        <w:t>EMPOWERED TEAM OWNERSHIP</w:t>
      </w:r>
      <w:r w:rsidR="00AE440D">
        <w:rPr>
          <w:rFonts w:ascii="Avenir Book" w:hAnsi="Avenir Book" w:cs="Arial"/>
          <w:b/>
        </w:rPr>
        <w:br/>
      </w:r>
      <w:r w:rsidRPr="00AE440D">
        <w:rPr>
          <w:rFonts w:ascii="Avenir Book" w:hAnsi="Avenir Book" w:cs="Arial"/>
          <w:i/>
          <w:iCs/>
          <w:sz w:val="22"/>
          <w:szCs w:val="22"/>
        </w:rPr>
        <w:t xml:space="preserve">Romans 12:8 (NIV): 8 if it is to encourage, then give encouragement; if it is giving, then give generously; if it is to lead, do it diligently; if it is to show mercy, do it cheerfully. </w:t>
      </w:r>
    </w:p>
    <w:p w14:paraId="5CC77959" w14:textId="311CF90F" w:rsidR="00500530" w:rsidRPr="00A80226" w:rsidRDefault="00500530" w:rsidP="00500530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</w:t>
      </w:r>
      <w:r w:rsidR="0092000B">
        <w:rPr>
          <w:rFonts w:ascii="Avenir Book" w:hAnsi="Avenir Book" w:cs="Arial"/>
          <w:sz w:val="26"/>
          <w:szCs w:val="26"/>
        </w:rPr>
        <w:t>W</w:t>
      </w:r>
      <w:r w:rsidRPr="00A80226">
        <w:rPr>
          <w:rFonts w:ascii="Avenir Book" w:hAnsi="Avenir Book" w:cs="Arial"/>
          <w:sz w:val="26"/>
          <w:szCs w:val="26"/>
        </w:rPr>
        <w:t>e gladly serve the team wherever there is a need</w:t>
      </w:r>
      <w:r w:rsidR="0092000B">
        <w:rPr>
          <w:rFonts w:ascii="Avenir Book" w:hAnsi="Avenir Book" w:cs="Arial"/>
          <w:sz w:val="26"/>
          <w:szCs w:val="26"/>
        </w:rPr>
        <w:t>, big or small</w:t>
      </w:r>
      <w:r w:rsidRPr="00A80226">
        <w:rPr>
          <w:rFonts w:ascii="Avenir Book" w:hAnsi="Avenir Book" w:cs="Arial"/>
          <w:sz w:val="26"/>
          <w:szCs w:val="26"/>
        </w:rPr>
        <w:t xml:space="preserve">. </w:t>
      </w:r>
      <w:r w:rsidRPr="00A80226">
        <w:rPr>
          <w:rFonts w:ascii="MS Mincho" w:eastAsia="MS Mincho" w:hAnsi="MS Mincho" w:cs="MS Mincho"/>
        </w:rPr>
        <w:t> </w:t>
      </w:r>
    </w:p>
    <w:p w14:paraId="6B872A0A" w14:textId="5A532C20" w:rsidR="00500530" w:rsidRPr="00A80226" w:rsidRDefault="00500530" w:rsidP="00500530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We empower the next </w:t>
      </w:r>
      <w:r w:rsidR="0092000B" w:rsidRPr="00A80226">
        <w:rPr>
          <w:rFonts w:ascii="Avenir Book" w:hAnsi="Avenir Book" w:cs="Arial"/>
          <w:sz w:val="26"/>
          <w:szCs w:val="26"/>
        </w:rPr>
        <w:t>generation and</w:t>
      </w:r>
      <w:r w:rsidRPr="00A80226">
        <w:rPr>
          <w:rFonts w:ascii="Avenir Book" w:hAnsi="Avenir Book" w:cs="Arial"/>
          <w:sz w:val="26"/>
          <w:szCs w:val="26"/>
        </w:rPr>
        <w:t xml:space="preserve"> allow them to lead. </w:t>
      </w:r>
      <w:r w:rsidRPr="00A80226">
        <w:rPr>
          <w:rFonts w:ascii="MS Mincho" w:eastAsia="MS Mincho" w:hAnsi="MS Mincho" w:cs="MS Mincho"/>
        </w:rPr>
        <w:t> </w:t>
      </w:r>
    </w:p>
    <w:p w14:paraId="3B64B240" w14:textId="14CA298C" w:rsidR="00500530" w:rsidRPr="00A80226" w:rsidRDefault="00500530" w:rsidP="00500530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We have fun! </w:t>
      </w:r>
      <w:r w:rsidRPr="00A80226">
        <w:rPr>
          <w:rFonts w:ascii="MS Mincho" w:eastAsia="MS Mincho" w:hAnsi="MS Mincho" w:cs="MS Mincho"/>
        </w:rPr>
        <w:t> </w:t>
      </w:r>
    </w:p>
    <w:p w14:paraId="0E829283" w14:textId="4BD960CB" w:rsidR="00500530" w:rsidRPr="00AE440D" w:rsidRDefault="00500530" w:rsidP="00AE440D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venir Book" w:hAnsi="Avenir Book" w:cs="Arial"/>
          <w:b/>
        </w:rPr>
      </w:pPr>
      <w:r w:rsidRPr="00AE440D">
        <w:rPr>
          <w:rFonts w:ascii="Avenir Book" w:hAnsi="Avenir Book" w:cs="Arial"/>
          <w:b/>
          <w:kern w:val="1"/>
          <w:sz w:val="26"/>
          <w:szCs w:val="26"/>
        </w:rPr>
        <w:tab/>
      </w:r>
      <w:r w:rsidRPr="00AE440D">
        <w:rPr>
          <w:rFonts w:ascii="Avenir Book" w:hAnsi="Avenir Book" w:cs="Arial"/>
          <w:b/>
          <w:sz w:val="26"/>
          <w:szCs w:val="26"/>
        </w:rPr>
        <w:t>HONEST, HONORING, CONSISTENT FEEDBACK</w:t>
      </w:r>
      <w:r w:rsidR="00AE440D">
        <w:rPr>
          <w:rFonts w:ascii="Avenir Book" w:hAnsi="Avenir Book" w:cs="Arial"/>
          <w:b/>
        </w:rPr>
        <w:br/>
      </w:r>
      <w:r w:rsidRPr="00AE440D">
        <w:rPr>
          <w:rFonts w:ascii="Avenir Book" w:hAnsi="Avenir Book" w:cs="Arial"/>
          <w:i/>
          <w:iCs/>
          <w:sz w:val="22"/>
          <w:szCs w:val="22"/>
        </w:rPr>
        <w:t xml:space="preserve">Ephesians 4:15 (NIV): 15 Instead, speaking the truth in love, we will grow to become in every respect the mature body of him who is the head, that is, Christ. </w:t>
      </w:r>
    </w:p>
    <w:p w14:paraId="423B747F" w14:textId="7175C702" w:rsidR="00500530" w:rsidRPr="00A80226" w:rsidRDefault="00500530" w:rsidP="00500530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We value people over the mistake, but we </w:t>
      </w:r>
      <w:r w:rsidR="00136B76">
        <w:rPr>
          <w:rFonts w:ascii="Avenir Book" w:hAnsi="Avenir Book" w:cs="Arial"/>
          <w:sz w:val="26"/>
          <w:szCs w:val="26"/>
        </w:rPr>
        <w:t xml:space="preserve">do address </w:t>
      </w:r>
      <w:r w:rsidRPr="00A80226">
        <w:rPr>
          <w:rFonts w:ascii="Avenir Book" w:hAnsi="Avenir Book" w:cs="Arial"/>
          <w:sz w:val="26"/>
          <w:szCs w:val="26"/>
        </w:rPr>
        <w:t>mistake</w:t>
      </w:r>
      <w:r w:rsidR="00136B76">
        <w:rPr>
          <w:rFonts w:ascii="Avenir Book" w:hAnsi="Avenir Book" w:cs="Arial"/>
          <w:sz w:val="26"/>
          <w:szCs w:val="26"/>
        </w:rPr>
        <w:t>s.</w:t>
      </w:r>
    </w:p>
    <w:p w14:paraId="36C5E833" w14:textId="77777777" w:rsidR="00EF7694" w:rsidRPr="00EF7694" w:rsidRDefault="00500530" w:rsidP="00500530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We </w:t>
      </w:r>
      <w:r w:rsidR="00494990">
        <w:rPr>
          <w:rFonts w:ascii="Avenir Book" w:hAnsi="Avenir Book" w:cs="Arial"/>
          <w:sz w:val="26"/>
          <w:szCs w:val="26"/>
        </w:rPr>
        <w:t xml:space="preserve">resist </w:t>
      </w:r>
      <w:r w:rsidRPr="00A80226">
        <w:rPr>
          <w:rFonts w:ascii="Avenir Book" w:hAnsi="Avenir Book" w:cs="Arial"/>
          <w:sz w:val="26"/>
          <w:szCs w:val="26"/>
        </w:rPr>
        <w:t>criticism but embrace critical thinking to solve</w:t>
      </w:r>
      <w:r w:rsidR="00494990">
        <w:rPr>
          <w:rFonts w:ascii="Avenir Book" w:hAnsi="Avenir Book" w:cs="Arial"/>
          <w:sz w:val="26"/>
          <w:szCs w:val="26"/>
        </w:rPr>
        <w:t xml:space="preserve"> </w:t>
      </w:r>
      <w:r w:rsidRPr="00A80226">
        <w:rPr>
          <w:rFonts w:ascii="Avenir Book" w:hAnsi="Avenir Book" w:cs="Arial"/>
          <w:sz w:val="26"/>
          <w:szCs w:val="26"/>
        </w:rPr>
        <w:t>problems.</w:t>
      </w:r>
    </w:p>
    <w:p w14:paraId="7DF0FBDB" w14:textId="0F151F29" w:rsidR="00500530" w:rsidRPr="00A80226" w:rsidRDefault="00EF7694" w:rsidP="00EF7694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left="2160"/>
        <w:rPr>
          <w:rFonts w:ascii="Avenir Book" w:hAnsi="Avenir Book" w:cs="Arial"/>
        </w:rPr>
      </w:pP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We assume the best regarding the words and actions of others.</w:t>
      </w:r>
    </w:p>
    <w:p w14:paraId="20FB0AF4" w14:textId="38592782" w:rsidR="00500530" w:rsidRPr="00A80226" w:rsidRDefault="00500530" w:rsidP="00500530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We receive feedback with grace and strive to grow and change. </w:t>
      </w:r>
      <w:r w:rsidRPr="00A80226">
        <w:rPr>
          <w:rFonts w:ascii="MS Mincho" w:eastAsia="MS Mincho" w:hAnsi="MS Mincho" w:cs="MS Mincho"/>
        </w:rPr>
        <w:t> </w:t>
      </w:r>
      <w:r w:rsidR="00EF7694">
        <w:rPr>
          <w:rFonts w:ascii="MS Mincho" w:eastAsia="MS Mincho" w:hAnsi="MS Mincho" w:cs="MS Mincho"/>
        </w:rPr>
        <w:br/>
      </w:r>
    </w:p>
    <w:p w14:paraId="00603DFC" w14:textId="660F106D" w:rsidR="00500530" w:rsidRPr="00AE440D" w:rsidRDefault="00500530" w:rsidP="00AE440D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venir Book" w:hAnsi="Avenir Book" w:cs="Arial"/>
          <w:b/>
        </w:rPr>
      </w:pPr>
      <w:r w:rsidRPr="00AE440D">
        <w:rPr>
          <w:rFonts w:ascii="Avenir Book" w:hAnsi="Avenir Book" w:cs="Arial"/>
          <w:b/>
          <w:kern w:val="1"/>
          <w:sz w:val="26"/>
          <w:szCs w:val="26"/>
        </w:rPr>
        <w:tab/>
      </w:r>
      <w:r w:rsidRPr="00AE440D">
        <w:rPr>
          <w:rFonts w:ascii="Avenir Book" w:hAnsi="Avenir Book" w:cs="Arial"/>
          <w:b/>
          <w:sz w:val="26"/>
          <w:szCs w:val="26"/>
        </w:rPr>
        <w:t>SERVANT LEADERSHIP</w:t>
      </w:r>
      <w:r w:rsidRPr="00AE440D">
        <w:rPr>
          <w:rFonts w:ascii="MS Mincho" w:eastAsia="MS Mincho" w:hAnsi="MS Mincho" w:cs="MS Mincho"/>
          <w:b/>
        </w:rPr>
        <w:t> </w:t>
      </w:r>
      <w:r w:rsidR="00AE440D">
        <w:rPr>
          <w:rFonts w:ascii="Avenir Book" w:hAnsi="Avenir Book" w:cs="Arial"/>
          <w:b/>
        </w:rPr>
        <w:br/>
      </w:r>
      <w:r w:rsidR="00AE440D" w:rsidRPr="00AE440D">
        <w:rPr>
          <w:rFonts w:ascii="Avenir Book" w:hAnsi="Avenir Book" w:cs="Arial"/>
          <w:i/>
          <w:iCs/>
          <w:sz w:val="22"/>
          <w:szCs w:val="22"/>
        </w:rPr>
        <w:t>Galatians</w:t>
      </w:r>
      <w:r w:rsidRPr="00AE440D">
        <w:rPr>
          <w:rFonts w:ascii="Avenir Book" w:hAnsi="Avenir Book" w:cs="Arial"/>
          <w:i/>
          <w:iCs/>
          <w:sz w:val="22"/>
          <w:szCs w:val="22"/>
        </w:rPr>
        <w:t xml:space="preserve"> 1:10 (NIV): 10 Am I now trying to win the approval of human beings, or of God? Or am I trying to please people? If I were still trying to please people, I would not be a servant of Christ. </w:t>
      </w:r>
    </w:p>
    <w:p w14:paraId="07369CE1" w14:textId="5ED9BE54" w:rsidR="00500530" w:rsidRPr="00A80226" w:rsidRDefault="00500530" w:rsidP="00500530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="00AE440D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We put the cause of Christ above our own agenda. </w:t>
      </w:r>
      <w:r w:rsidRPr="00A80226">
        <w:rPr>
          <w:rFonts w:ascii="MS Mincho" w:eastAsia="MS Mincho" w:hAnsi="MS Mincho" w:cs="MS Mincho"/>
        </w:rPr>
        <w:t> </w:t>
      </w:r>
    </w:p>
    <w:p w14:paraId="552D1D49" w14:textId="18663B5C" w:rsidR="00500530" w:rsidRPr="00A80226" w:rsidRDefault="00500530" w:rsidP="00995E72">
      <w:pPr>
        <w:widowControl w:val="0"/>
        <w:numPr>
          <w:ilvl w:val="5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left="2160" w:hanging="1440"/>
        <w:rPr>
          <w:rFonts w:ascii="Avenir Book" w:hAnsi="Avenir Book" w:cs="Arial"/>
        </w:rPr>
      </w:pP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kern w:val="1"/>
          <w:sz w:val="26"/>
          <w:szCs w:val="26"/>
        </w:rPr>
        <w:tab/>
      </w:r>
      <w:r w:rsidR="00AE440D">
        <w:rPr>
          <w:rFonts w:ascii="Avenir Book" w:hAnsi="Avenir Book" w:cs="Arial"/>
          <w:kern w:val="1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 xml:space="preserve">» We put the needs of others above our own. </w:t>
      </w:r>
      <w:r w:rsidR="00995E72">
        <w:rPr>
          <w:rFonts w:ascii="Avenir Book" w:hAnsi="Avenir Book" w:cs="Arial"/>
          <w:sz w:val="26"/>
          <w:szCs w:val="26"/>
        </w:rPr>
        <w:br/>
      </w:r>
      <w:r w:rsidR="00995E72">
        <w:rPr>
          <w:rFonts w:ascii="Avenir Book" w:hAnsi="Avenir Book" w:cs="Arial"/>
          <w:sz w:val="26"/>
          <w:szCs w:val="26"/>
        </w:rPr>
        <w:br/>
        <w:t xml:space="preserve">          </w:t>
      </w:r>
      <w:r w:rsidR="00995E72" w:rsidRPr="00A80226">
        <w:rPr>
          <w:rFonts w:ascii="Avenir Book" w:hAnsi="Avenir Book" w:cs="Arial"/>
          <w:sz w:val="26"/>
          <w:szCs w:val="26"/>
        </w:rPr>
        <w:t xml:space="preserve">» We </w:t>
      </w:r>
      <w:r w:rsidR="00995E72">
        <w:rPr>
          <w:rFonts w:ascii="Avenir Book" w:hAnsi="Avenir Book" w:cs="Arial"/>
          <w:sz w:val="26"/>
          <w:szCs w:val="26"/>
        </w:rPr>
        <w:t>give others the benefit of any doubt as we seek to serve them.</w:t>
      </w:r>
      <w:r w:rsidR="00995E72" w:rsidRPr="00A80226">
        <w:rPr>
          <w:rFonts w:ascii="Avenir Book" w:hAnsi="Avenir Book" w:cs="Arial"/>
          <w:sz w:val="26"/>
          <w:szCs w:val="26"/>
        </w:rPr>
        <w:t xml:space="preserve"> </w:t>
      </w:r>
      <w:r w:rsidR="00995E72" w:rsidRPr="00A80226">
        <w:rPr>
          <w:rFonts w:ascii="MS Mincho" w:eastAsia="MS Mincho" w:hAnsi="MS Mincho" w:cs="MS Mincho"/>
        </w:rPr>
        <w:t> </w:t>
      </w:r>
      <w:r w:rsidRPr="00A80226">
        <w:rPr>
          <w:rFonts w:ascii="MS Mincho" w:eastAsia="MS Mincho" w:hAnsi="MS Mincho" w:cs="MS Mincho"/>
        </w:rPr>
        <w:t> </w:t>
      </w:r>
    </w:p>
    <w:p w14:paraId="3EC94E8E" w14:textId="691E1990" w:rsidR="00500530" w:rsidRPr="00AE440D" w:rsidRDefault="00500530" w:rsidP="0050053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venir Book" w:hAnsi="Avenir Book" w:cs="Arial"/>
          <w:b/>
        </w:rPr>
      </w:pPr>
      <w:r w:rsidRPr="00AE440D">
        <w:rPr>
          <w:rFonts w:ascii="Avenir Book" w:hAnsi="Avenir Book" w:cs="Arial"/>
          <w:b/>
          <w:kern w:val="1"/>
          <w:sz w:val="26"/>
          <w:szCs w:val="26"/>
        </w:rPr>
        <w:tab/>
      </w:r>
      <w:r w:rsidRPr="00AE440D">
        <w:rPr>
          <w:rFonts w:ascii="Avenir Book" w:hAnsi="Avenir Book" w:cs="Arial"/>
          <w:b/>
          <w:sz w:val="26"/>
          <w:szCs w:val="26"/>
        </w:rPr>
        <w:t xml:space="preserve">PRACTICAL STEPS: </w:t>
      </w:r>
    </w:p>
    <w:p w14:paraId="22B191EC" w14:textId="568A3AEC" w:rsidR="00500530" w:rsidRPr="00452FFF" w:rsidRDefault="00500530" w:rsidP="00452FFF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left="2160"/>
        <w:rPr>
          <w:rFonts w:ascii="Avenir Book" w:hAnsi="Avenir Book" w:cs="Arial"/>
        </w:rPr>
      </w:pPr>
      <w:r w:rsidRPr="00A80226">
        <w:rPr>
          <w:rFonts w:ascii="Avenir Book" w:hAnsi="Avenir Book" w:cs="Arial"/>
          <w:sz w:val="26"/>
          <w:szCs w:val="26"/>
        </w:rPr>
        <w:t xml:space="preserve">» // </w:t>
      </w:r>
      <w:r w:rsidR="008B5E2B">
        <w:rPr>
          <w:rFonts w:ascii="Avenir Book" w:hAnsi="Avenir Book" w:cs="Arial"/>
          <w:sz w:val="26"/>
          <w:szCs w:val="26"/>
        </w:rPr>
        <w:t>First Steps</w:t>
      </w:r>
      <w:r w:rsidRPr="00A80226">
        <w:rPr>
          <w:rFonts w:ascii="Avenir Book" w:hAnsi="Avenir Book" w:cs="Arial"/>
          <w:sz w:val="26"/>
          <w:szCs w:val="26"/>
        </w:rPr>
        <w:t xml:space="preserve"> // </w:t>
      </w:r>
      <w:r w:rsidR="008B5E2B">
        <w:rPr>
          <w:rFonts w:ascii="Avenir Book" w:hAnsi="Avenir Book" w:cs="Arial"/>
          <w:sz w:val="26"/>
          <w:szCs w:val="26"/>
        </w:rPr>
        <w:t>Small Groups</w:t>
      </w:r>
      <w:r w:rsidR="00452FFF">
        <w:rPr>
          <w:rFonts w:ascii="Avenir Book" w:hAnsi="Avenir Book" w:cs="Arial"/>
          <w:sz w:val="26"/>
          <w:szCs w:val="26"/>
        </w:rPr>
        <w:br/>
      </w:r>
      <w:r w:rsidR="00452FFF">
        <w:rPr>
          <w:rFonts w:ascii="MS Mincho" w:eastAsia="MS Mincho" w:hAnsi="MS Mincho" w:cs="MS Mincho"/>
        </w:rPr>
        <w:br/>
      </w:r>
      <w:r w:rsidRPr="00452FFF">
        <w:rPr>
          <w:rFonts w:ascii="Avenir Book" w:hAnsi="Avenir Book" w:cs="Arial"/>
          <w:sz w:val="26"/>
          <w:szCs w:val="26"/>
        </w:rPr>
        <w:t xml:space="preserve">» Leaders set the standard – your attitude sets the tone. </w:t>
      </w:r>
      <w:r w:rsidRPr="00452FFF">
        <w:rPr>
          <w:rFonts w:ascii="MS Mincho" w:eastAsia="MS Mincho" w:hAnsi="MS Mincho" w:cs="MS Mincho"/>
        </w:rPr>
        <w:t> </w:t>
      </w:r>
    </w:p>
    <w:p w14:paraId="01A06FE5" w14:textId="6C702FC0" w:rsidR="00087CF0" w:rsidRPr="00A76F0A" w:rsidRDefault="006F73A0" w:rsidP="00087CF0">
      <w:pPr>
        <w:widowControl w:val="0"/>
        <w:autoSpaceDE w:val="0"/>
        <w:autoSpaceDN w:val="0"/>
        <w:adjustRightInd w:val="0"/>
        <w:spacing w:after="240"/>
        <w:ind w:right="-414"/>
        <w:rPr>
          <w:rFonts w:ascii="Arial Black" w:hAnsi="Arial Black" w:cs="Arial"/>
          <w:b/>
          <w:bCs/>
          <w:color w:val="4472C4" w:themeColor="accent5"/>
          <w:sz w:val="76"/>
          <w:szCs w:val="76"/>
        </w:rPr>
      </w:pPr>
      <w:r>
        <w:rPr>
          <w:rFonts w:ascii="Arial Black" w:hAnsi="Arial Black" w:cs="Arial"/>
          <w:b/>
          <w:bCs/>
          <w:color w:val="4472C4" w:themeColor="accent5"/>
          <w:sz w:val="76"/>
          <w:szCs w:val="76"/>
        </w:rPr>
        <w:br/>
      </w:r>
      <w:r>
        <w:rPr>
          <w:rFonts w:ascii="Arial Black" w:hAnsi="Arial Black" w:cs="Arial"/>
          <w:b/>
          <w:bCs/>
          <w:color w:val="4472C4" w:themeColor="accent5"/>
          <w:sz w:val="76"/>
          <w:szCs w:val="76"/>
        </w:rPr>
        <w:br/>
      </w:r>
      <w:r w:rsidR="00087CF0" w:rsidRPr="00A76F0A">
        <w:rPr>
          <w:rFonts w:ascii="Arial Black" w:hAnsi="Arial Black" w:cs="Arial"/>
          <w:b/>
          <w:bCs/>
          <w:color w:val="4472C4" w:themeColor="accent5"/>
          <w:sz w:val="76"/>
          <w:szCs w:val="76"/>
        </w:rPr>
        <w:lastRenderedPageBreak/>
        <w:t>PLATFORM GUIDELINES</w:t>
      </w:r>
    </w:p>
    <w:p w14:paraId="3A4EF1D6" w14:textId="77777777" w:rsidR="00087CF0" w:rsidRDefault="00087CF0">
      <w:pPr>
        <w:rPr>
          <w:rFonts w:ascii="Avenir Book" w:hAnsi="Avenir Book" w:cs="Arial"/>
        </w:rPr>
      </w:pPr>
    </w:p>
    <w:p w14:paraId="4D4F4771" w14:textId="77777777" w:rsidR="00012B89" w:rsidRPr="00012B89" w:rsidRDefault="00012B89">
      <w:pPr>
        <w:rPr>
          <w:rFonts w:ascii="Avenir Book" w:hAnsi="Avenir Book" w:cs="Arial"/>
          <w:b/>
          <w:sz w:val="26"/>
          <w:szCs w:val="26"/>
        </w:rPr>
      </w:pPr>
      <w:r w:rsidRPr="00012B89">
        <w:rPr>
          <w:rFonts w:ascii="Avenir Book" w:hAnsi="Avenir Book" w:cs="Arial"/>
          <w:b/>
          <w:sz w:val="26"/>
          <w:szCs w:val="26"/>
        </w:rPr>
        <w:t>LIVING SACRIFICE</w:t>
      </w:r>
    </w:p>
    <w:p w14:paraId="7BA81F56" w14:textId="2F119F64" w:rsidR="00087CF0" w:rsidRDefault="00087CF0">
      <w:pPr>
        <w:rPr>
          <w:rFonts w:ascii="Avenir Book" w:hAnsi="Avenir Book" w:cs="Arial"/>
          <w:sz w:val="26"/>
          <w:szCs w:val="26"/>
        </w:rPr>
      </w:pPr>
      <w:r>
        <w:rPr>
          <w:rFonts w:ascii="Avenir Book" w:hAnsi="Avenir Book" w:cs="Arial"/>
          <w:b/>
          <w:i/>
          <w:sz w:val="22"/>
          <w:szCs w:val="22"/>
        </w:rPr>
        <w:t xml:space="preserve">Romans 12:1 (NIV):  </w:t>
      </w:r>
      <w:r>
        <w:rPr>
          <w:rFonts w:ascii="Avenir Book" w:hAnsi="Avenir Book" w:cs="Arial"/>
          <w:i/>
          <w:sz w:val="22"/>
          <w:szCs w:val="22"/>
        </w:rPr>
        <w:t xml:space="preserve">1.  Therefore, I urge you, </w:t>
      </w:r>
      <w:r w:rsidR="00012B89">
        <w:rPr>
          <w:rFonts w:ascii="Avenir Book" w:hAnsi="Avenir Book" w:cs="Arial"/>
          <w:i/>
          <w:sz w:val="22"/>
          <w:szCs w:val="22"/>
        </w:rPr>
        <w:t>brothers and sisters, in view of God’s mercy, to offer your bodies as a living sacrifice, holy and pleasing to God – this is your true and proper worship.</w:t>
      </w:r>
      <w:r w:rsidR="00012B89">
        <w:rPr>
          <w:rFonts w:ascii="Avenir Book" w:hAnsi="Avenir Book" w:cs="Arial"/>
          <w:i/>
          <w:sz w:val="22"/>
          <w:szCs w:val="22"/>
        </w:rPr>
        <w:br/>
      </w:r>
      <w:r w:rsidR="00012B89">
        <w:rPr>
          <w:rFonts w:ascii="Avenir Book" w:hAnsi="Avenir Book" w:cs="Arial"/>
          <w:i/>
          <w:sz w:val="22"/>
          <w:szCs w:val="22"/>
        </w:rPr>
        <w:br/>
      </w:r>
    </w:p>
    <w:p w14:paraId="21D21E31" w14:textId="37EE627A" w:rsidR="00012B89" w:rsidRDefault="00012B89">
      <w:pPr>
        <w:rPr>
          <w:rFonts w:ascii="Avenir Book" w:hAnsi="Avenir Book" w:cs="Arial"/>
          <w:sz w:val="26"/>
          <w:szCs w:val="26"/>
        </w:rPr>
      </w:pPr>
      <w:r>
        <w:rPr>
          <w:rFonts w:ascii="Avenir Book" w:hAnsi="Avenir Book" w:cs="Arial"/>
          <w:sz w:val="26"/>
          <w:szCs w:val="26"/>
        </w:rPr>
        <w:tab/>
      </w:r>
      <w:r w:rsidRPr="0006547B">
        <w:rPr>
          <w:rFonts w:ascii="Avenir Book" w:hAnsi="Avenir Book" w:cs="Arial"/>
          <w:b/>
          <w:sz w:val="26"/>
          <w:szCs w:val="26"/>
        </w:rPr>
        <w:t>MODESTY</w:t>
      </w:r>
      <w:r>
        <w:rPr>
          <w:rFonts w:ascii="Avenir Book" w:hAnsi="Avenir Book" w:cs="Arial"/>
          <w:sz w:val="26"/>
          <w:szCs w:val="26"/>
        </w:rPr>
        <w:t>.</w:t>
      </w:r>
      <w:r>
        <w:rPr>
          <w:rFonts w:ascii="Avenir Book" w:hAnsi="Avenir Book" w:cs="Arial"/>
          <w:sz w:val="26"/>
          <w:szCs w:val="26"/>
        </w:rPr>
        <w:br/>
      </w:r>
      <w:r>
        <w:rPr>
          <w:rFonts w:ascii="Avenir Book" w:hAnsi="Avenir Book" w:cs="Arial"/>
          <w:sz w:val="26"/>
          <w:szCs w:val="26"/>
        </w:rPr>
        <w:tab/>
      </w:r>
      <w:r>
        <w:rPr>
          <w:rFonts w:ascii="Avenir Book" w:hAnsi="Avenir Book" w:cs="Arial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We encourage every team member to approach the platform with a </w:t>
      </w:r>
      <w:r>
        <w:rPr>
          <w:rFonts w:ascii="Avenir Book" w:hAnsi="Avenir Book" w:cs="Arial"/>
          <w:sz w:val="26"/>
          <w:szCs w:val="26"/>
        </w:rPr>
        <w:br/>
        <w:t xml:space="preserve"> </w:t>
      </w:r>
      <w:r>
        <w:rPr>
          <w:rFonts w:ascii="Avenir Book" w:hAnsi="Avenir Book" w:cs="Arial"/>
          <w:sz w:val="26"/>
          <w:szCs w:val="26"/>
        </w:rPr>
        <w:tab/>
      </w:r>
      <w:r>
        <w:rPr>
          <w:rFonts w:ascii="Avenir Book" w:hAnsi="Avenir Book" w:cs="Arial"/>
          <w:sz w:val="26"/>
          <w:szCs w:val="26"/>
        </w:rPr>
        <w:tab/>
        <w:t>Godly reverence and handle it with utmost respect.</w:t>
      </w:r>
      <w:r w:rsidR="0006547B">
        <w:rPr>
          <w:rFonts w:ascii="Avenir Book" w:hAnsi="Avenir Book" w:cs="Arial"/>
          <w:sz w:val="26"/>
          <w:szCs w:val="26"/>
        </w:rPr>
        <w:br/>
      </w:r>
      <w:r>
        <w:rPr>
          <w:rFonts w:ascii="Avenir Book" w:hAnsi="Avenir Book" w:cs="Arial"/>
          <w:sz w:val="26"/>
          <w:szCs w:val="26"/>
        </w:rPr>
        <w:br/>
      </w:r>
      <w:r>
        <w:rPr>
          <w:rFonts w:ascii="Avenir Book" w:hAnsi="Avenir Book" w:cs="Arial"/>
          <w:sz w:val="26"/>
          <w:szCs w:val="26"/>
        </w:rPr>
        <w:tab/>
      </w:r>
      <w:r>
        <w:rPr>
          <w:rFonts w:ascii="Avenir Book" w:hAnsi="Avenir Book" w:cs="Arial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Team members are asked to examine and carefully consider the attire </w:t>
      </w:r>
      <w:r w:rsidR="0006547B">
        <w:rPr>
          <w:rFonts w:ascii="Avenir Book" w:hAnsi="Avenir Book" w:cs="Arial"/>
          <w:sz w:val="26"/>
          <w:szCs w:val="26"/>
        </w:rPr>
        <w:t xml:space="preserve"> </w:t>
      </w:r>
      <w:r w:rsidR="0006547B">
        <w:rPr>
          <w:rFonts w:ascii="Avenir Book" w:hAnsi="Avenir Book" w:cs="Arial"/>
          <w:sz w:val="26"/>
          <w:szCs w:val="26"/>
        </w:rPr>
        <w:br/>
        <w:t xml:space="preserve"> </w:t>
      </w:r>
      <w:r w:rsidR="0006547B">
        <w:rPr>
          <w:rFonts w:ascii="Avenir Book" w:hAnsi="Avenir Book" w:cs="Arial"/>
          <w:sz w:val="26"/>
          <w:szCs w:val="26"/>
        </w:rPr>
        <w:tab/>
      </w:r>
      <w:r w:rsidR="0006547B">
        <w:rPr>
          <w:rFonts w:ascii="Avenir Book" w:hAnsi="Avenir Book" w:cs="Arial"/>
          <w:sz w:val="26"/>
          <w:szCs w:val="26"/>
        </w:rPr>
        <w:tab/>
      </w:r>
      <w:r>
        <w:rPr>
          <w:rFonts w:ascii="Avenir Book" w:hAnsi="Avenir Book" w:cs="Arial"/>
          <w:sz w:val="26"/>
          <w:szCs w:val="26"/>
        </w:rPr>
        <w:t xml:space="preserve">chosen for </w:t>
      </w:r>
      <w:r w:rsidR="0006547B">
        <w:rPr>
          <w:rFonts w:ascii="Avenir Book" w:hAnsi="Avenir Book" w:cs="Arial"/>
          <w:sz w:val="26"/>
          <w:szCs w:val="26"/>
        </w:rPr>
        <w:t>worship leading</w:t>
      </w:r>
      <w:r w:rsidR="00D93CA5">
        <w:rPr>
          <w:rFonts w:ascii="Avenir Book" w:hAnsi="Avenir Book" w:cs="Arial"/>
          <w:sz w:val="26"/>
          <w:szCs w:val="26"/>
        </w:rPr>
        <w:t>.</w:t>
      </w:r>
    </w:p>
    <w:p w14:paraId="4574ECCD" w14:textId="77777777" w:rsidR="0006547B" w:rsidRDefault="0006547B">
      <w:pPr>
        <w:rPr>
          <w:rFonts w:ascii="Avenir Book" w:hAnsi="Avenir Book" w:cs="Arial"/>
          <w:sz w:val="26"/>
          <w:szCs w:val="26"/>
        </w:rPr>
      </w:pPr>
    </w:p>
    <w:p w14:paraId="602F29E8" w14:textId="1F08F813" w:rsidR="0006547B" w:rsidRDefault="0006547B">
      <w:pPr>
        <w:rPr>
          <w:rFonts w:ascii="Avenir Book" w:hAnsi="Avenir Book" w:cs="Arial"/>
          <w:sz w:val="26"/>
          <w:szCs w:val="26"/>
        </w:rPr>
      </w:pPr>
      <w:r>
        <w:rPr>
          <w:rFonts w:ascii="Avenir Book" w:hAnsi="Avenir Book" w:cs="Arial"/>
          <w:sz w:val="26"/>
          <w:szCs w:val="26"/>
        </w:rPr>
        <w:tab/>
      </w:r>
      <w:r>
        <w:rPr>
          <w:rFonts w:ascii="Avenir Book" w:hAnsi="Avenir Book" w:cs="Arial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Develop an awareness that our audience is beyond the </w:t>
      </w:r>
      <w:r w:rsidR="00F03EE2">
        <w:rPr>
          <w:rFonts w:ascii="Avenir Book" w:hAnsi="Avenir Book" w:cs="Arial"/>
          <w:sz w:val="26"/>
          <w:szCs w:val="26"/>
        </w:rPr>
        <w:t>four</w:t>
      </w:r>
      <w:r>
        <w:rPr>
          <w:rFonts w:ascii="Avenir Book" w:hAnsi="Avenir Book" w:cs="Arial"/>
          <w:sz w:val="26"/>
          <w:szCs w:val="26"/>
        </w:rPr>
        <w:t xml:space="preserve"> walls of the church</w:t>
      </w:r>
      <w:r w:rsidR="00D93CA5">
        <w:rPr>
          <w:rFonts w:ascii="Avenir Book" w:hAnsi="Avenir Book" w:cs="Arial"/>
          <w:sz w:val="26"/>
          <w:szCs w:val="26"/>
        </w:rPr>
        <w:t>.</w:t>
      </w:r>
      <w:r>
        <w:rPr>
          <w:rFonts w:ascii="Avenir Book" w:hAnsi="Avenir Book" w:cs="Arial"/>
          <w:sz w:val="26"/>
          <w:szCs w:val="26"/>
        </w:rPr>
        <w:br/>
      </w:r>
      <w:r>
        <w:rPr>
          <w:rFonts w:ascii="Avenir Book" w:hAnsi="Avenir Book" w:cs="Arial"/>
          <w:sz w:val="26"/>
          <w:szCs w:val="26"/>
        </w:rPr>
        <w:br/>
      </w:r>
      <w:r>
        <w:rPr>
          <w:rFonts w:ascii="Avenir Book" w:hAnsi="Avenir Book" w:cs="Arial"/>
          <w:sz w:val="26"/>
          <w:szCs w:val="26"/>
        </w:rPr>
        <w:tab/>
      </w:r>
      <w:r>
        <w:rPr>
          <w:rFonts w:ascii="Avenir Book" w:hAnsi="Avenir Book" w:cs="Arial"/>
          <w:b/>
          <w:sz w:val="26"/>
          <w:szCs w:val="26"/>
        </w:rPr>
        <w:t>PRACTICAL STEPS:</w:t>
      </w:r>
    </w:p>
    <w:p w14:paraId="7FED51DF" w14:textId="0340598F" w:rsidR="0006547B" w:rsidRPr="00FE0498" w:rsidRDefault="0006547B">
      <w:pPr>
        <w:rPr>
          <w:rFonts w:ascii="Avenir Book" w:hAnsi="Avenir Book" w:cs="Arial"/>
          <w:b/>
          <w:bCs/>
          <w:sz w:val="26"/>
          <w:szCs w:val="26"/>
        </w:rPr>
      </w:pPr>
      <w:r>
        <w:rPr>
          <w:rFonts w:ascii="Avenir Book" w:hAnsi="Avenir Book" w:cs="Arial"/>
          <w:sz w:val="26"/>
          <w:szCs w:val="26"/>
        </w:rPr>
        <w:tab/>
      </w:r>
      <w:r>
        <w:rPr>
          <w:rFonts w:ascii="Avenir Book" w:hAnsi="Avenir Book" w:cs="Arial"/>
          <w:sz w:val="26"/>
          <w:szCs w:val="26"/>
        </w:rPr>
        <w:tab/>
      </w:r>
      <w:r w:rsidRPr="00FE0498">
        <w:rPr>
          <w:rFonts w:ascii="Avenir Book" w:hAnsi="Avenir Book" w:cs="Arial"/>
          <w:b/>
          <w:bCs/>
          <w:sz w:val="26"/>
          <w:szCs w:val="26"/>
        </w:rPr>
        <w:t>Men</w:t>
      </w:r>
    </w:p>
    <w:p w14:paraId="28E57E44" w14:textId="05F8C6BD" w:rsidR="000A386B" w:rsidRDefault="0006547B">
      <w:pPr>
        <w:rPr>
          <w:rFonts w:ascii="Avenir Book" w:hAnsi="Avenir Book" w:cs="Arial"/>
          <w:sz w:val="26"/>
          <w:szCs w:val="26"/>
        </w:rPr>
      </w:pPr>
      <w:r>
        <w:rPr>
          <w:rFonts w:ascii="Avenir Book" w:hAnsi="Avenir Book" w:cs="Arial"/>
          <w:sz w:val="26"/>
          <w:szCs w:val="26"/>
        </w:rPr>
        <w:tab/>
      </w:r>
      <w:r>
        <w:rPr>
          <w:rFonts w:ascii="Avenir Book" w:hAnsi="Avenir Book" w:cs="Arial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Nicely groomed hairstyle</w:t>
      </w:r>
      <w:r>
        <w:rPr>
          <w:rFonts w:ascii="Avenir Book" w:hAnsi="Avenir Book" w:cs="Arial"/>
          <w:sz w:val="26"/>
          <w:szCs w:val="26"/>
        </w:rPr>
        <w:br/>
      </w:r>
      <w:r>
        <w:rPr>
          <w:rFonts w:ascii="Avenir Book" w:hAnsi="Avenir Book" w:cs="Arial"/>
          <w:sz w:val="26"/>
          <w:szCs w:val="26"/>
        </w:rPr>
        <w:tab/>
      </w:r>
      <w:r>
        <w:rPr>
          <w:rFonts w:ascii="Avenir Book" w:hAnsi="Avenir Book" w:cs="Arial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Clean-shaven</w:t>
      </w:r>
      <w:r w:rsidR="000A386B">
        <w:rPr>
          <w:rFonts w:ascii="Avenir Book" w:hAnsi="Avenir Book" w:cs="Arial"/>
          <w:sz w:val="26"/>
          <w:szCs w:val="26"/>
        </w:rPr>
        <w:t xml:space="preserve"> or neatly trimmed</w:t>
      </w:r>
      <w:r w:rsidR="0075193B">
        <w:rPr>
          <w:rFonts w:ascii="Avenir Book" w:hAnsi="Avenir Book" w:cs="Arial"/>
          <w:sz w:val="26"/>
          <w:szCs w:val="26"/>
        </w:rPr>
        <w:t xml:space="preserve"> facial hair</w:t>
      </w:r>
    </w:p>
    <w:p w14:paraId="4E6AE540" w14:textId="1C765A8F" w:rsidR="0006547B" w:rsidRDefault="000A386B" w:rsidP="000A386B">
      <w:pPr>
        <w:ind w:left="720" w:firstLine="720"/>
        <w:rPr>
          <w:rFonts w:ascii="Avenir Book" w:hAnsi="Avenir Book" w:cs="Arial"/>
          <w:sz w:val="26"/>
          <w:szCs w:val="26"/>
        </w:rPr>
      </w:pP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</w:t>
      </w:r>
      <w:r w:rsidR="0075193B">
        <w:rPr>
          <w:rFonts w:ascii="Avenir Book" w:hAnsi="Avenir Book" w:cs="Arial"/>
          <w:sz w:val="26"/>
          <w:szCs w:val="26"/>
        </w:rPr>
        <w:t>Pants and appropriate footwear</w:t>
      </w:r>
      <w:r w:rsidR="0006547B">
        <w:rPr>
          <w:rFonts w:ascii="Avenir Book" w:hAnsi="Avenir Book" w:cs="Arial"/>
          <w:sz w:val="26"/>
          <w:szCs w:val="26"/>
        </w:rPr>
        <w:br/>
      </w:r>
      <w:r w:rsidR="0006547B">
        <w:rPr>
          <w:rFonts w:ascii="Avenir Book" w:hAnsi="Avenir Book" w:cs="Arial"/>
          <w:sz w:val="26"/>
          <w:szCs w:val="26"/>
        </w:rPr>
        <w:tab/>
      </w:r>
      <w:r w:rsidR="0006547B" w:rsidRPr="00A80226">
        <w:rPr>
          <w:rFonts w:ascii="Avenir Book" w:hAnsi="Avenir Book" w:cs="Arial"/>
          <w:sz w:val="26"/>
          <w:szCs w:val="26"/>
        </w:rPr>
        <w:t>»</w:t>
      </w:r>
      <w:r w:rsidR="0006547B">
        <w:rPr>
          <w:rFonts w:ascii="Avenir Book" w:hAnsi="Avenir Book" w:cs="Arial"/>
          <w:sz w:val="26"/>
          <w:szCs w:val="26"/>
        </w:rPr>
        <w:t xml:space="preserve"> </w:t>
      </w:r>
      <w:r w:rsidR="0023545A">
        <w:rPr>
          <w:rFonts w:ascii="Avenir Book" w:hAnsi="Avenir Book" w:cs="Arial"/>
          <w:sz w:val="26"/>
          <w:szCs w:val="26"/>
        </w:rPr>
        <w:t xml:space="preserve">Long sleeved shirt, </w:t>
      </w:r>
      <w:r w:rsidR="0006547B">
        <w:rPr>
          <w:rFonts w:ascii="Avenir Book" w:hAnsi="Avenir Book" w:cs="Arial"/>
          <w:sz w:val="26"/>
          <w:szCs w:val="26"/>
        </w:rPr>
        <w:t>tie</w:t>
      </w:r>
      <w:r w:rsidR="0023545A">
        <w:rPr>
          <w:rFonts w:ascii="Avenir Book" w:hAnsi="Avenir Book" w:cs="Arial"/>
          <w:sz w:val="26"/>
          <w:szCs w:val="26"/>
        </w:rPr>
        <w:t>, and/or jacket</w:t>
      </w:r>
      <w:r w:rsidR="0006547B">
        <w:rPr>
          <w:rFonts w:ascii="Avenir Book" w:hAnsi="Avenir Book" w:cs="Arial"/>
          <w:sz w:val="26"/>
          <w:szCs w:val="26"/>
        </w:rPr>
        <w:t xml:space="preserve"> for Sunday worship</w:t>
      </w:r>
      <w:r w:rsidR="00F03EE2">
        <w:rPr>
          <w:rFonts w:ascii="Avenir Book" w:hAnsi="Avenir Book" w:cs="Arial"/>
          <w:sz w:val="26"/>
          <w:szCs w:val="26"/>
        </w:rPr>
        <w:t xml:space="preserve"> gatherings</w:t>
      </w:r>
      <w:r w:rsidR="0006547B">
        <w:rPr>
          <w:rFonts w:ascii="Avenir Book" w:hAnsi="Avenir Book" w:cs="Arial"/>
          <w:sz w:val="26"/>
          <w:szCs w:val="26"/>
        </w:rPr>
        <w:br/>
      </w:r>
      <w:r w:rsidR="0006547B">
        <w:rPr>
          <w:rFonts w:ascii="Avenir Book" w:hAnsi="Avenir Book" w:cs="Arial"/>
          <w:sz w:val="26"/>
          <w:szCs w:val="26"/>
        </w:rPr>
        <w:tab/>
      </w:r>
      <w:r w:rsidR="0006547B">
        <w:rPr>
          <w:rFonts w:ascii="Avenir Book" w:hAnsi="Avenir Book" w:cs="Arial"/>
          <w:sz w:val="26"/>
          <w:szCs w:val="26"/>
        </w:rPr>
        <w:tab/>
      </w:r>
    </w:p>
    <w:p w14:paraId="13DB97CA" w14:textId="349A109B" w:rsidR="0006547B" w:rsidRPr="000A669A" w:rsidRDefault="0006547B" w:rsidP="0006547B">
      <w:pPr>
        <w:widowControl w:val="0"/>
        <w:autoSpaceDE w:val="0"/>
        <w:autoSpaceDN w:val="0"/>
        <w:adjustRightInd w:val="0"/>
        <w:spacing w:after="240"/>
        <w:ind w:right="-414"/>
        <w:rPr>
          <w:rFonts w:ascii="Arial Black" w:hAnsi="Arial Black" w:cs="Arial"/>
          <w:b/>
          <w:bCs/>
          <w:color w:val="8BBB42"/>
          <w:sz w:val="76"/>
          <w:szCs w:val="76"/>
        </w:rPr>
      </w:pPr>
      <w:r>
        <w:rPr>
          <w:rFonts w:ascii="Avenir Book" w:hAnsi="Avenir Book" w:cs="Arial"/>
          <w:sz w:val="26"/>
          <w:szCs w:val="26"/>
        </w:rPr>
        <w:tab/>
      </w:r>
      <w:r>
        <w:rPr>
          <w:rFonts w:ascii="Avenir Book" w:hAnsi="Avenir Book" w:cs="Arial"/>
          <w:sz w:val="26"/>
          <w:szCs w:val="26"/>
        </w:rPr>
        <w:tab/>
      </w:r>
      <w:r w:rsidRPr="00FE0498">
        <w:rPr>
          <w:rFonts w:ascii="Avenir Book" w:hAnsi="Avenir Book" w:cs="Arial"/>
          <w:b/>
          <w:bCs/>
          <w:sz w:val="26"/>
          <w:szCs w:val="26"/>
        </w:rPr>
        <w:t>Women</w:t>
      </w:r>
      <w:r>
        <w:rPr>
          <w:rFonts w:ascii="Avenir Book" w:hAnsi="Avenir Book" w:cs="Arial"/>
          <w:sz w:val="26"/>
          <w:szCs w:val="26"/>
        </w:rPr>
        <w:br/>
      </w:r>
      <w:r>
        <w:rPr>
          <w:rFonts w:ascii="Avenir Book" w:hAnsi="Avenir Book" w:cs="Arial"/>
          <w:sz w:val="26"/>
          <w:szCs w:val="26"/>
        </w:rPr>
        <w:tab/>
      </w:r>
      <w:r>
        <w:rPr>
          <w:rFonts w:ascii="Avenir Book" w:hAnsi="Avenir Book" w:cs="Arial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Skirt or dress covering the knee</w:t>
      </w:r>
      <w:r>
        <w:rPr>
          <w:rFonts w:ascii="Avenir Book" w:hAnsi="Avenir Book" w:cs="Arial"/>
          <w:sz w:val="26"/>
          <w:szCs w:val="26"/>
        </w:rPr>
        <w:br/>
      </w:r>
      <w:r>
        <w:rPr>
          <w:rFonts w:ascii="Avenir Book" w:hAnsi="Avenir Book" w:cs="Arial"/>
          <w:sz w:val="26"/>
          <w:szCs w:val="26"/>
        </w:rPr>
        <w:tab/>
      </w:r>
      <w:r>
        <w:rPr>
          <w:rFonts w:ascii="Avenir Book" w:hAnsi="Avenir Book" w:cs="Arial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No make-up other than your natural coloring</w:t>
      </w:r>
      <w:r>
        <w:rPr>
          <w:rFonts w:ascii="Avenir Book" w:hAnsi="Avenir Book" w:cs="Arial"/>
          <w:sz w:val="26"/>
          <w:szCs w:val="26"/>
        </w:rPr>
        <w:br/>
      </w:r>
      <w:r>
        <w:rPr>
          <w:rFonts w:ascii="Avenir Book" w:hAnsi="Avenir Book" w:cs="Arial"/>
          <w:sz w:val="26"/>
          <w:szCs w:val="26"/>
        </w:rPr>
        <w:tab/>
      </w:r>
      <w:r>
        <w:rPr>
          <w:rFonts w:ascii="Avenir Book" w:hAnsi="Avenir Book" w:cs="Arial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Neckline to the collarbone as a rule of thumb</w:t>
      </w:r>
      <w:r>
        <w:rPr>
          <w:rFonts w:ascii="Avenir Book" w:hAnsi="Avenir Book" w:cs="Arial"/>
          <w:sz w:val="26"/>
          <w:szCs w:val="26"/>
        </w:rPr>
        <w:br/>
        <w:t xml:space="preserve"> </w:t>
      </w:r>
      <w:r>
        <w:rPr>
          <w:rFonts w:ascii="Avenir Book" w:hAnsi="Avenir Book" w:cs="Arial"/>
          <w:sz w:val="26"/>
          <w:szCs w:val="26"/>
        </w:rPr>
        <w:tab/>
      </w:r>
      <w:r>
        <w:rPr>
          <w:rFonts w:ascii="Avenir Book" w:hAnsi="Avenir Book" w:cs="Arial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Natural nail color</w:t>
      </w:r>
      <w:r w:rsidR="0075193B">
        <w:rPr>
          <w:rFonts w:ascii="Avenir Book" w:hAnsi="Avenir Book" w:cs="Arial"/>
          <w:sz w:val="26"/>
          <w:szCs w:val="26"/>
        </w:rPr>
        <w:br/>
      </w:r>
      <w:r w:rsidR="0075193B">
        <w:rPr>
          <w:rFonts w:ascii="Avenir Book" w:hAnsi="Avenir Book" w:cs="Arial"/>
          <w:sz w:val="26"/>
          <w:szCs w:val="26"/>
        </w:rPr>
        <w:tab/>
      </w:r>
      <w:r w:rsidR="0075193B">
        <w:rPr>
          <w:rFonts w:ascii="Avenir Book" w:hAnsi="Avenir Book" w:cs="Arial"/>
          <w:sz w:val="26"/>
          <w:szCs w:val="26"/>
        </w:rPr>
        <w:tab/>
      </w:r>
      <w:r w:rsidR="0075193B" w:rsidRPr="00A80226">
        <w:rPr>
          <w:rFonts w:ascii="Avenir Book" w:hAnsi="Avenir Book" w:cs="Arial"/>
          <w:sz w:val="26"/>
          <w:szCs w:val="26"/>
        </w:rPr>
        <w:t>»</w:t>
      </w:r>
      <w:r w:rsidR="0075193B">
        <w:rPr>
          <w:rFonts w:ascii="Avenir Book" w:hAnsi="Avenir Book" w:cs="Arial"/>
          <w:sz w:val="26"/>
          <w:szCs w:val="26"/>
        </w:rPr>
        <w:t xml:space="preserve"> Sleeves at least midway to the elbow</w:t>
      </w:r>
      <w:r>
        <w:rPr>
          <w:rFonts w:ascii="Avenir Book" w:hAnsi="Avenir Book" w:cs="Arial"/>
          <w:sz w:val="26"/>
          <w:szCs w:val="26"/>
        </w:rPr>
        <w:br/>
      </w:r>
      <w:r>
        <w:rPr>
          <w:rFonts w:ascii="Avenir Book" w:hAnsi="Avenir Book" w:cs="Arial"/>
          <w:sz w:val="26"/>
          <w:szCs w:val="26"/>
        </w:rPr>
        <w:br/>
      </w:r>
      <w:r>
        <w:rPr>
          <w:rFonts w:ascii="Avenir Book" w:hAnsi="Avenir Book" w:cs="Arial"/>
          <w:sz w:val="26"/>
          <w:szCs w:val="26"/>
        </w:rPr>
        <w:tab/>
      </w:r>
      <w:r>
        <w:rPr>
          <w:rFonts w:ascii="Avenir Book" w:hAnsi="Avenir Book" w:cs="Arial"/>
          <w:sz w:val="26"/>
          <w:szCs w:val="26"/>
        </w:rPr>
        <w:tab/>
      </w:r>
      <w:r w:rsidRPr="00FE0498">
        <w:rPr>
          <w:rFonts w:ascii="Avenir Book" w:hAnsi="Avenir Book" w:cs="Arial"/>
          <w:b/>
          <w:bCs/>
          <w:sz w:val="26"/>
          <w:szCs w:val="26"/>
        </w:rPr>
        <w:t>Men &amp; Women</w:t>
      </w:r>
      <w:r>
        <w:rPr>
          <w:rFonts w:ascii="Avenir Book" w:hAnsi="Avenir Book" w:cs="Arial"/>
          <w:sz w:val="26"/>
          <w:szCs w:val="26"/>
        </w:rPr>
        <w:br/>
      </w:r>
      <w:r>
        <w:rPr>
          <w:rFonts w:ascii="Avenir Book" w:hAnsi="Avenir Book" w:cs="Arial"/>
          <w:sz w:val="26"/>
          <w:szCs w:val="26"/>
        </w:rPr>
        <w:tab/>
      </w:r>
      <w:r>
        <w:rPr>
          <w:rFonts w:ascii="Avenir Book" w:hAnsi="Avenir Book" w:cs="Arial"/>
          <w:sz w:val="26"/>
          <w:szCs w:val="26"/>
        </w:rPr>
        <w:tab/>
      </w: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No jewelry other than your engagement or wedding band</w:t>
      </w:r>
      <w:r>
        <w:rPr>
          <w:rFonts w:ascii="Avenir Book" w:hAnsi="Avenir Book" w:cs="Arial"/>
          <w:sz w:val="26"/>
          <w:szCs w:val="26"/>
        </w:rPr>
        <w:br/>
      </w:r>
      <w:r>
        <w:rPr>
          <w:rFonts w:ascii="Avenir Book" w:hAnsi="Avenir Book" w:cs="Arial"/>
          <w:sz w:val="26"/>
          <w:szCs w:val="26"/>
        </w:rPr>
        <w:br/>
      </w:r>
      <w:r>
        <w:rPr>
          <w:rFonts w:ascii="Avenir Book" w:hAnsi="Avenir Book" w:cs="Arial"/>
          <w:sz w:val="26"/>
          <w:szCs w:val="26"/>
        </w:rPr>
        <w:br/>
      </w:r>
      <w:r w:rsidR="00E32A8C">
        <w:rPr>
          <w:rFonts w:ascii="Arial Black" w:hAnsi="Arial Black" w:cs="Arial"/>
          <w:b/>
          <w:bCs/>
          <w:color w:val="8BBB42"/>
          <w:sz w:val="76"/>
          <w:szCs w:val="76"/>
        </w:rPr>
        <w:br/>
      </w:r>
      <w:r w:rsidR="000A669A">
        <w:rPr>
          <w:rFonts w:ascii="Arial Black" w:hAnsi="Arial Black" w:cs="Arial"/>
          <w:b/>
          <w:bCs/>
          <w:color w:val="8BBB42"/>
          <w:sz w:val="76"/>
          <w:szCs w:val="76"/>
        </w:rPr>
        <w:br/>
      </w:r>
      <w:r w:rsidR="00E32A8C">
        <w:rPr>
          <w:rFonts w:ascii="Arial Black" w:hAnsi="Arial Black" w:cs="Arial"/>
          <w:b/>
          <w:bCs/>
          <w:color w:val="8BBB42"/>
          <w:sz w:val="76"/>
          <w:szCs w:val="76"/>
        </w:rPr>
        <w:br/>
      </w:r>
      <w:r w:rsidRPr="00A76F0A">
        <w:rPr>
          <w:rFonts w:ascii="Arial Black" w:hAnsi="Arial Black" w:cs="Arial"/>
          <w:b/>
          <w:bCs/>
          <w:color w:val="4472C4" w:themeColor="accent5"/>
          <w:sz w:val="76"/>
          <w:szCs w:val="76"/>
        </w:rPr>
        <w:lastRenderedPageBreak/>
        <w:t>TEAM MEMBER</w:t>
      </w:r>
      <w:r w:rsidRPr="00A76F0A">
        <w:rPr>
          <w:rFonts w:ascii="Arial Black" w:hAnsi="Arial Black" w:cs="Arial"/>
          <w:b/>
          <w:bCs/>
          <w:color w:val="4472C4" w:themeColor="accent5"/>
          <w:sz w:val="76"/>
          <w:szCs w:val="76"/>
        </w:rPr>
        <w:br/>
        <w:t>OPPORTUNITIES</w:t>
      </w:r>
      <w:r>
        <w:rPr>
          <w:rFonts w:ascii="Arial Black" w:hAnsi="Arial Black" w:cs="Arial"/>
          <w:b/>
          <w:bCs/>
          <w:color w:val="8BBB42"/>
          <w:sz w:val="76"/>
          <w:szCs w:val="76"/>
        </w:rPr>
        <w:br/>
      </w:r>
    </w:p>
    <w:p w14:paraId="34DEE4C9" w14:textId="1AE842F2" w:rsidR="00F03924" w:rsidRDefault="00653759" w:rsidP="0006547B">
      <w:pPr>
        <w:widowControl w:val="0"/>
        <w:autoSpaceDE w:val="0"/>
        <w:autoSpaceDN w:val="0"/>
        <w:adjustRightInd w:val="0"/>
        <w:spacing w:after="240"/>
        <w:ind w:right="-414"/>
        <w:rPr>
          <w:rFonts w:ascii="Avenir Book" w:hAnsi="Avenir Book" w:cs="Arial"/>
          <w:b/>
          <w:bCs/>
          <w:color w:val="000000" w:themeColor="text1"/>
          <w:sz w:val="26"/>
          <w:szCs w:val="26"/>
        </w:rPr>
      </w:pPr>
      <w:r>
        <w:rPr>
          <w:rFonts w:ascii="Avenir Book" w:hAnsi="Avenir Book" w:cs="Arial"/>
          <w:b/>
          <w:bCs/>
          <w:color w:val="000000" w:themeColor="text1"/>
          <w:sz w:val="26"/>
          <w:szCs w:val="26"/>
        </w:rPr>
        <w:t xml:space="preserve">The goal is to create a sub-culture to the main worship ministry, where individuals are </w:t>
      </w:r>
      <w:r w:rsidR="00FE0498">
        <w:rPr>
          <w:rFonts w:ascii="Avenir Book" w:hAnsi="Avenir Book" w:cs="Arial"/>
          <w:b/>
          <w:bCs/>
          <w:color w:val="000000" w:themeColor="text1"/>
          <w:sz w:val="26"/>
          <w:szCs w:val="26"/>
        </w:rPr>
        <w:t>being</w:t>
      </w:r>
      <w:r>
        <w:rPr>
          <w:rFonts w:ascii="Avenir Book" w:hAnsi="Avenir Book" w:cs="Arial"/>
          <w:b/>
          <w:bCs/>
          <w:color w:val="000000" w:themeColor="text1"/>
          <w:sz w:val="26"/>
          <w:szCs w:val="26"/>
        </w:rPr>
        <w:t xml:space="preserve"> developed and evaluated on a consistent basis.   As a person meets the “reasonable” expectations (heart, community, </w:t>
      </w:r>
      <w:r w:rsidR="00FE0498">
        <w:rPr>
          <w:rFonts w:ascii="Avenir Book" w:hAnsi="Avenir Book" w:cs="Arial"/>
          <w:b/>
          <w:bCs/>
          <w:color w:val="000000" w:themeColor="text1"/>
          <w:sz w:val="26"/>
          <w:szCs w:val="26"/>
        </w:rPr>
        <w:t>excellence,</w:t>
      </w:r>
      <w:r>
        <w:rPr>
          <w:rFonts w:ascii="Avenir Book" w:hAnsi="Avenir Book" w:cs="Arial"/>
          <w:b/>
          <w:bCs/>
          <w:color w:val="000000" w:themeColor="text1"/>
          <w:sz w:val="26"/>
          <w:szCs w:val="26"/>
        </w:rPr>
        <w:t xml:space="preserve"> and attitude) set by the leader, then they will be implemented into </w:t>
      </w:r>
      <w:r w:rsidR="00F22ACE">
        <w:rPr>
          <w:rFonts w:ascii="Avenir Book" w:hAnsi="Avenir Book" w:cs="Arial"/>
          <w:b/>
          <w:bCs/>
          <w:color w:val="000000" w:themeColor="text1"/>
          <w:sz w:val="26"/>
          <w:szCs w:val="26"/>
        </w:rPr>
        <w:t xml:space="preserve">the POB </w:t>
      </w:r>
      <w:r>
        <w:rPr>
          <w:rFonts w:ascii="Avenir Book" w:hAnsi="Avenir Book" w:cs="Arial"/>
          <w:b/>
          <w:bCs/>
          <w:color w:val="000000" w:themeColor="text1"/>
          <w:sz w:val="26"/>
          <w:szCs w:val="26"/>
        </w:rPr>
        <w:t>Worship Community and developed within the place for them.</w:t>
      </w:r>
    </w:p>
    <w:p w14:paraId="2CED9CB0" w14:textId="77777777" w:rsidR="003B22FE" w:rsidRDefault="003B22FE" w:rsidP="0006547B">
      <w:pPr>
        <w:widowControl w:val="0"/>
        <w:autoSpaceDE w:val="0"/>
        <w:autoSpaceDN w:val="0"/>
        <w:adjustRightInd w:val="0"/>
        <w:spacing w:after="240"/>
        <w:ind w:right="-414"/>
        <w:rPr>
          <w:rFonts w:ascii="Avenir Book" w:hAnsi="Avenir Book" w:cs="Arial"/>
          <w:b/>
          <w:bCs/>
          <w:color w:val="000000" w:themeColor="text1"/>
          <w:sz w:val="26"/>
          <w:szCs w:val="26"/>
        </w:rPr>
      </w:pPr>
    </w:p>
    <w:p w14:paraId="29F3373F" w14:textId="283D67C2" w:rsidR="0006547B" w:rsidRDefault="00775AAF" w:rsidP="00836F91">
      <w:pPr>
        <w:widowControl w:val="0"/>
        <w:autoSpaceDE w:val="0"/>
        <w:autoSpaceDN w:val="0"/>
        <w:adjustRightInd w:val="0"/>
        <w:spacing w:after="240"/>
        <w:ind w:right="-414"/>
        <w:rPr>
          <w:rFonts w:ascii="Avenir Book" w:hAnsi="Avenir Book" w:cs="Arial"/>
          <w:b/>
          <w:bCs/>
          <w:color w:val="000000" w:themeColor="text1"/>
          <w:sz w:val="26"/>
          <w:szCs w:val="26"/>
        </w:rPr>
      </w:pPr>
      <w:r>
        <w:rPr>
          <w:rFonts w:ascii="Avenir Book" w:hAnsi="Avenir Book" w:cs="Arial"/>
          <w:b/>
          <w:bCs/>
          <w:color w:val="000000" w:themeColor="text1"/>
          <w:sz w:val="26"/>
          <w:szCs w:val="26"/>
        </w:rPr>
        <w:t>MEMBERSHIP.</w:t>
      </w:r>
    </w:p>
    <w:p w14:paraId="426F46BA" w14:textId="6F942DCD" w:rsidR="00653759" w:rsidRDefault="00FE0498" w:rsidP="00653759">
      <w:pPr>
        <w:widowControl w:val="0"/>
        <w:autoSpaceDE w:val="0"/>
        <w:autoSpaceDN w:val="0"/>
        <w:adjustRightInd w:val="0"/>
        <w:spacing w:after="240"/>
        <w:ind w:left="720" w:right="-414"/>
        <w:rPr>
          <w:rFonts w:ascii="Avenir Book" w:hAnsi="Avenir Book" w:cs="Arial"/>
          <w:sz w:val="26"/>
          <w:szCs w:val="26"/>
        </w:rPr>
      </w:pPr>
      <w:r>
        <w:rPr>
          <w:rFonts w:ascii="Avenir Book" w:hAnsi="Avenir Book" w:cs="Arial"/>
          <w:b/>
          <w:bCs/>
          <w:color w:val="000000" w:themeColor="text1"/>
          <w:sz w:val="26"/>
          <w:szCs w:val="26"/>
        </w:rPr>
        <w:t>FIRST STEPS</w:t>
      </w:r>
      <w:r w:rsidR="00653759">
        <w:rPr>
          <w:rFonts w:ascii="Avenir Book" w:hAnsi="Avenir Book" w:cs="Arial"/>
          <w:b/>
          <w:bCs/>
          <w:color w:val="000000" w:themeColor="text1"/>
          <w:sz w:val="26"/>
          <w:szCs w:val="26"/>
        </w:rPr>
        <w:t xml:space="preserve"> </w:t>
      </w:r>
      <w:r w:rsidR="00653759">
        <w:rPr>
          <w:rFonts w:ascii="Avenir Book" w:hAnsi="Avenir Book" w:cs="Arial"/>
          <w:bCs/>
          <w:i/>
          <w:color w:val="000000" w:themeColor="text1"/>
          <w:sz w:val="26"/>
          <w:szCs w:val="26"/>
        </w:rPr>
        <w:t>i</w:t>
      </w:r>
      <w:r w:rsidR="00653759" w:rsidRPr="00653759">
        <w:rPr>
          <w:rFonts w:ascii="Avenir Book" w:hAnsi="Avenir Book" w:cs="Arial"/>
          <w:bCs/>
          <w:i/>
          <w:color w:val="000000" w:themeColor="text1"/>
          <w:sz w:val="26"/>
          <w:szCs w:val="26"/>
        </w:rPr>
        <w:t xml:space="preserve">s the introduction of </w:t>
      </w:r>
      <w:r>
        <w:rPr>
          <w:rFonts w:ascii="Avenir Book" w:hAnsi="Avenir Book" w:cs="Arial"/>
          <w:bCs/>
          <w:i/>
          <w:color w:val="000000" w:themeColor="text1"/>
          <w:sz w:val="26"/>
          <w:szCs w:val="26"/>
        </w:rPr>
        <w:t>the Pentecostals of Billings</w:t>
      </w:r>
      <w:r w:rsidR="00653759" w:rsidRPr="00653759">
        <w:rPr>
          <w:rFonts w:ascii="Avenir Book" w:hAnsi="Avenir Book" w:cs="Arial"/>
          <w:bCs/>
          <w:i/>
          <w:color w:val="000000" w:themeColor="text1"/>
          <w:sz w:val="26"/>
          <w:szCs w:val="26"/>
        </w:rPr>
        <w:t xml:space="preserve"> to new members and is the path toward finding the ministry that is the best fit for every person.</w:t>
      </w:r>
      <w:r w:rsidR="00775AAF">
        <w:rPr>
          <w:rFonts w:ascii="Avenir Book" w:hAnsi="Avenir Book" w:cs="Arial"/>
          <w:b/>
          <w:bCs/>
          <w:color w:val="000000" w:themeColor="text1"/>
          <w:sz w:val="26"/>
          <w:szCs w:val="26"/>
        </w:rPr>
        <w:br/>
      </w:r>
      <w:r w:rsidR="00775AAF" w:rsidRPr="00A80226">
        <w:rPr>
          <w:rFonts w:ascii="Avenir Book" w:hAnsi="Avenir Book" w:cs="Arial"/>
          <w:sz w:val="26"/>
          <w:szCs w:val="26"/>
        </w:rPr>
        <w:t>»</w:t>
      </w:r>
      <w:r w:rsidR="00775AAF">
        <w:rPr>
          <w:rFonts w:ascii="Avenir Book" w:hAnsi="Avenir Book" w:cs="Arial"/>
          <w:sz w:val="26"/>
          <w:szCs w:val="26"/>
        </w:rPr>
        <w:t xml:space="preserve"> Each new member must have completed, or begun, </w:t>
      </w:r>
      <w:r w:rsidR="00693DB0">
        <w:rPr>
          <w:rFonts w:ascii="Avenir Book" w:hAnsi="Avenir Book" w:cs="Arial"/>
          <w:sz w:val="26"/>
          <w:szCs w:val="26"/>
        </w:rPr>
        <w:t xml:space="preserve">the </w:t>
      </w:r>
      <w:r>
        <w:rPr>
          <w:rFonts w:ascii="Avenir Book" w:hAnsi="Avenir Book" w:cs="Arial"/>
          <w:sz w:val="26"/>
          <w:szCs w:val="26"/>
        </w:rPr>
        <w:t>First Steps</w:t>
      </w:r>
      <w:r w:rsidR="00775AAF">
        <w:rPr>
          <w:rFonts w:ascii="Avenir Book" w:hAnsi="Avenir Book" w:cs="Arial"/>
          <w:sz w:val="26"/>
          <w:szCs w:val="26"/>
        </w:rPr>
        <w:t xml:space="preserve"> process.  </w:t>
      </w:r>
      <w:r>
        <w:rPr>
          <w:rFonts w:ascii="Avenir Book" w:hAnsi="Avenir Book" w:cs="Arial"/>
          <w:sz w:val="26"/>
          <w:szCs w:val="26"/>
        </w:rPr>
        <w:br/>
      </w:r>
      <w:r w:rsidR="00775AAF">
        <w:rPr>
          <w:rFonts w:ascii="Avenir Book" w:hAnsi="Avenir Book" w:cs="Arial"/>
          <w:sz w:val="26"/>
          <w:szCs w:val="26"/>
        </w:rPr>
        <w:t xml:space="preserve">This is the best introduction to </w:t>
      </w:r>
      <w:r>
        <w:rPr>
          <w:rFonts w:ascii="Avenir Book" w:hAnsi="Avenir Book" w:cs="Arial"/>
          <w:sz w:val="26"/>
          <w:szCs w:val="26"/>
        </w:rPr>
        <w:t xml:space="preserve">our church </w:t>
      </w:r>
      <w:r w:rsidR="00775AAF">
        <w:rPr>
          <w:rFonts w:ascii="Avenir Book" w:hAnsi="Avenir Book" w:cs="Arial"/>
          <w:sz w:val="26"/>
          <w:szCs w:val="26"/>
        </w:rPr>
        <w:t xml:space="preserve">and the vision of our </w:t>
      </w:r>
      <w:r w:rsidR="00693DB0">
        <w:rPr>
          <w:rFonts w:ascii="Avenir Book" w:hAnsi="Avenir Book" w:cs="Arial"/>
          <w:sz w:val="26"/>
          <w:szCs w:val="26"/>
        </w:rPr>
        <w:t>p</w:t>
      </w:r>
      <w:r w:rsidR="00775AAF">
        <w:rPr>
          <w:rFonts w:ascii="Avenir Book" w:hAnsi="Avenir Book" w:cs="Arial"/>
          <w:sz w:val="26"/>
          <w:szCs w:val="26"/>
        </w:rPr>
        <w:t>astor.</w:t>
      </w:r>
      <w:r w:rsidR="00653759">
        <w:rPr>
          <w:rFonts w:ascii="Avenir Book" w:hAnsi="Avenir Book" w:cs="Arial"/>
          <w:sz w:val="26"/>
          <w:szCs w:val="26"/>
        </w:rPr>
        <w:br/>
      </w:r>
      <w:r w:rsidR="00653759" w:rsidRPr="00A80226">
        <w:rPr>
          <w:rFonts w:ascii="Avenir Book" w:hAnsi="Avenir Book" w:cs="Arial"/>
          <w:sz w:val="26"/>
          <w:szCs w:val="26"/>
        </w:rPr>
        <w:t>»</w:t>
      </w:r>
      <w:r w:rsidR="00653759">
        <w:rPr>
          <w:rFonts w:ascii="Avenir Book" w:hAnsi="Avenir Book" w:cs="Arial"/>
          <w:sz w:val="26"/>
          <w:szCs w:val="26"/>
        </w:rPr>
        <w:t xml:space="preserve"> At Step 4, </w:t>
      </w:r>
      <w:r w:rsidR="00B27C6E">
        <w:rPr>
          <w:rFonts w:ascii="Avenir Book" w:hAnsi="Avenir Book" w:cs="Arial"/>
          <w:sz w:val="26"/>
          <w:szCs w:val="26"/>
        </w:rPr>
        <w:t>First Step</w:t>
      </w:r>
      <w:r w:rsidR="00653759">
        <w:rPr>
          <w:rFonts w:ascii="Avenir Book" w:hAnsi="Avenir Book" w:cs="Arial"/>
          <w:sz w:val="26"/>
          <w:szCs w:val="26"/>
        </w:rPr>
        <w:t xml:space="preserve"> members are given the chance to visit with team leaders in their area of interest.   This first step is our Orientation and </w:t>
      </w:r>
      <w:r w:rsidR="00693DB0">
        <w:rPr>
          <w:rFonts w:ascii="Avenir Book" w:hAnsi="Avenir Book" w:cs="Arial"/>
          <w:sz w:val="26"/>
          <w:szCs w:val="26"/>
        </w:rPr>
        <w:t>i</w:t>
      </w:r>
      <w:r w:rsidR="00653759">
        <w:rPr>
          <w:rFonts w:ascii="Avenir Book" w:hAnsi="Avenir Book" w:cs="Arial"/>
          <w:sz w:val="26"/>
          <w:szCs w:val="26"/>
        </w:rPr>
        <w:t>ntroduction to the “path to the platform.”</w:t>
      </w:r>
    </w:p>
    <w:p w14:paraId="59908DC7" w14:textId="7795155F" w:rsidR="003B22FE" w:rsidRDefault="00775AAF" w:rsidP="0072289B">
      <w:pPr>
        <w:widowControl w:val="0"/>
        <w:autoSpaceDE w:val="0"/>
        <w:autoSpaceDN w:val="0"/>
        <w:adjustRightInd w:val="0"/>
        <w:spacing w:after="240"/>
        <w:ind w:left="720" w:right="-414"/>
        <w:rPr>
          <w:rFonts w:ascii="Avenir Book" w:hAnsi="Avenir Book" w:cs="Arial"/>
          <w:sz w:val="26"/>
          <w:szCs w:val="26"/>
        </w:rPr>
      </w:pPr>
      <w:r>
        <w:rPr>
          <w:rFonts w:ascii="Avenir Book" w:hAnsi="Avenir Book" w:cs="Arial"/>
          <w:b/>
          <w:bCs/>
          <w:color w:val="000000" w:themeColor="text1"/>
          <w:sz w:val="26"/>
          <w:szCs w:val="26"/>
        </w:rPr>
        <w:t>INTERVIEW</w:t>
      </w:r>
      <w:r w:rsidR="00836F91">
        <w:rPr>
          <w:rFonts w:ascii="Avenir Book" w:hAnsi="Avenir Book" w:cs="Arial"/>
          <w:b/>
          <w:bCs/>
          <w:color w:val="000000" w:themeColor="text1"/>
          <w:sz w:val="26"/>
          <w:szCs w:val="26"/>
        </w:rPr>
        <w:t>/ AUDITION</w:t>
      </w:r>
      <w:r w:rsidR="00653759">
        <w:rPr>
          <w:rFonts w:ascii="Avenir Book" w:hAnsi="Avenir Book" w:cs="Arial"/>
          <w:sz w:val="26"/>
          <w:szCs w:val="26"/>
        </w:rPr>
        <w:t xml:space="preserve"> </w:t>
      </w:r>
      <w:r w:rsidR="00653759">
        <w:rPr>
          <w:rFonts w:ascii="Avenir Book" w:hAnsi="Avenir Book" w:cs="Arial"/>
          <w:i/>
          <w:sz w:val="26"/>
          <w:szCs w:val="26"/>
        </w:rPr>
        <w:t xml:space="preserve">exists to identify if the individual has the musical talent to be developed in the process (over a period of time, not expected to immediately contribute).  </w:t>
      </w:r>
      <w:r w:rsidR="007D5A9D">
        <w:rPr>
          <w:rFonts w:ascii="Avenir Book" w:hAnsi="Avenir Book" w:cs="Arial"/>
          <w:i/>
          <w:sz w:val="26"/>
          <w:szCs w:val="26"/>
        </w:rPr>
        <w:br/>
      </w:r>
      <w:r w:rsidR="00653759">
        <w:rPr>
          <w:rFonts w:ascii="Avenir Book" w:hAnsi="Avenir Book" w:cs="Arial"/>
          <w:i/>
          <w:sz w:val="26"/>
          <w:szCs w:val="26"/>
        </w:rPr>
        <w:t>It is understood by leadership that excellen</w:t>
      </w:r>
      <w:r w:rsidR="00693DB0">
        <w:rPr>
          <w:rFonts w:ascii="Avenir Book" w:hAnsi="Avenir Book" w:cs="Arial"/>
          <w:i/>
          <w:sz w:val="26"/>
          <w:szCs w:val="26"/>
        </w:rPr>
        <w:t>ce</w:t>
      </w:r>
      <w:r w:rsidR="00653759">
        <w:rPr>
          <w:rFonts w:ascii="Avenir Book" w:hAnsi="Avenir Book" w:cs="Arial"/>
          <w:i/>
          <w:sz w:val="26"/>
          <w:szCs w:val="26"/>
        </w:rPr>
        <w:t xml:space="preserve"> [skill set] will get you an invite to the party, </w:t>
      </w:r>
      <w:r w:rsidR="007D5A9D">
        <w:rPr>
          <w:rFonts w:ascii="Avenir Book" w:hAnsi="Avenir Book" w:cs="Arial"/>
          <w:i/>
          <w:sz w:val="26"/>
          <w:szCs w:val="26"/>
        </w:rPr>
        <w:br/>
      </w:r>
      <w:r w:rsidR="00653759">
        <w:rPr>
          <w:rFonts w:ascii="Avenir Book" w:hAnsi="Avenir Book" w:cs="Arial"/>
          <w:i/>
          <w:sz w:val="26"/>
          <w:szCs w:val="26"/>
        </w:rPr>
        <w:t>but it must be combined with the heart, community</w:t>
      </w:r>
      <w:r w:rsidR="003B22FE">
        <w:rPr>
          <w:rFonts w:ascii="Avenir Book" w:hAnsi="Avenir Book" w:cs="Arial"/>
          <w:i/>
          <w:sz w:val="26"/>
          <w:szCs w:val="26"/>
        </w:rPr>
        <w:t xml:space="preserve"> and attitude to get you a seat at the table.</w:t>
      </w:r>
      <w:r>
        <w:rPr>
          <w:rFonts w:ascii="Avenir Book" w:hAnsi="Avenir Book" w:cs="Arial"/>
          <w:sz w:val="26"/>
          <w:szCs w:val="26"/>
        </w:rPr>
        <w:br/>
      </w: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 Allows for us to learn more about the potential Worship Team member</w:t>
      </w:r>
      <w:r>
        <w:rPr>
          <w:rFonts w:ascii="Avenir Book" w:hAnsi="Avenir Book" w:cs="Arial"/>
          <w:sz w:val="26"/>
          <w:szCs w:val="26"/>
        </w:rPr>
        <w:br/>
      </w: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 Vocal</w:t>
      </w:r>
      <w:r w:rsidR="003B22FE">
        <w:rPr>
          <w:rFonts w:ascii="Avenir Book" w:hAnsi="Avenir Book" w:cs="Arial"/>
          <w:sz w:val="26"/>
          <w:szCs w:val="26"/>
        </w:rPr>
        <w:t>/Band</w:t>
      </w:r>
      <w:r>
        <w:rPr>
          <w:rFonts w:ascii="Avenir Book" w:hAnsi="Avenir Book" w:cs="Arial"/>
          <w:sz w:val="26"/>
          <w:szCs w:val="26"/>
        </w:rPr>
        <w:t xml:space="preserve"> Audition;  We will sing a simple song segment to place the team member in the appropriate part of the team (Soprano, Alto, Tenor)</w:t>
      </w:r>
      <w:r w:rsidR="00836F91">
        <w:rPr>
          <w:rFonts w:ascii="Avenir Book" w:hAnsi="Avenir Book" w:cs="Arial"/>
          <w:sz w:val="26"/>
          <w:szCs w:val="26"/>
        </w:rPr>
        <w:t xml:space="preserve"> and also to see if the potential team member can stay on the desired part.</w:t>
      </w:r>
      <w:r>
        <w:rPr>
          <w:rFonts w:ascii="Avenir Book" w:hAnsi="Avenir Book" w:cs="Arial"/>
          <w:sz w:val="26"/>
          <w:szCs w:val="26"/>
        </w:rPr>
        <w:br/>
      </w: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 These will be conducted </w:t>
      </w:r>
      <w:r w:rsidR="00F03924">
        <w:rPr>
          <w:rFonts w:ascii="Avenir Book" w:hAnsi="Avenir Book" w:cs="Arial"/>
          <w:sz w:val="26"/>
          <w:szCs w:val="26"/>
        </w:rPr>
        <w:t>on a calendar basis</w:t>
      </w:r>
      <w:r w:rsidR="00836F91">
        <w:rPr>
          <w:rFonts w:ascii="Avenir Book" w:hAnsi="Avenir Book" w:cs="Arial"/>
          <w:sz w:val="26"/>
          <w:szCs w:val="26"/>
        </w:rPr>
        <w:t xml:space="preserve"> and scheduled through PCO based on the information we have received from that individual at Step 4 of</w:t>
      </w:r>
      <w:r w:rsidR="00BE291F">
        <w:rPr>
          <w:rFonts w:ascii="Avenir Book" w:hAnsi="Avenir Book" w:cs="Arial"/>
          <w:sz w:val="26"/>
          <w:szCs w:val="26"/>
        </w:rPr>
        <w:t xml:space="preserve"> First Steps</w:t>
      </w:r>
      <w:r w:rsidR="00836F91">
        <w:rPr>
          <w:rFonts w:ascii="Avenir Book" w:hAnsi="Avenir Book" w:cs="Arial"/>
          <w:sz w:val="26"/>
          <w:szCs w:val="26"/>
        </w:rPr>
        <w:t>.</w:t>
      </w:r>
    </w:p>
    <w:p w14:paraId="49A91AB5" w14:textId="09ED7723" w:rsidR="00F03924" w:rsidRPr="007D5A9D" w:rsidRDefault="00836F91" w:rsidP="007D5A9D">
      <w:pPr>
        <w:widowControl w:val="0"/>
        <w:autoSpaceDE w:val="0"/>
        <w:autoSpaceDN w:val="0"/>
        <w:adjustRightInd w:val="0"/>
        <w:spacing w:after="240"/>
        <w:ind w:left="720" w:right="-414"/>
        <w:rPr>
          <w:rFonts w:ascii="Avenir Book" w:hAnsi="Avenir Book" w:cs="Arial"/>
          <w:sz w:val="26"/>
          <w:szCs w:val="26"/>
        </w:rPr>
      </w:pPr>
      <w:r>
        <w:rPr>
          <w:rFonts w:ascii="Avenir Book" w:hAnsi="Avenir Book" w:cs="Arial"/>
          <w:b/>
          <w:sz w:val="26"/>
          <w:szCs w:val="26"/>
        </w:rPr>
        <w:t>INFUSE</w:t>
      </w:r>
      <w:r w:rsidR="00653759">
        <w:rPr>
          <w:rFonts w:ascii="Avenir Book" w:hAnsi="Avenir Book" w:cs="Arial"/>
          <w:b/>
          <w:sz w:val="26"/>
          <w:szCs w:val="26"/>
        </w:rPr>
        <w:t xml:space="preserve"> </w:t>
      </w:r>
      <w:r w:rsidR="00653759" w:rsidRPr="00653759">
        <w:rPr>
          <w:rFonts w:ascii="Avenir Book" w:hAnsi="Avenir Book" w:cs="Arial"/>
          <w:i/>
          <w:sz w:val="26"/>
          <w:szCs w:val="26"/>
        </w:rPr>
        <w:t xml:space="preserve">is the musician </w:t>
      </w:r>
      <w:r w:rsidR="00BA3040">
        <w:rPr>
          <w:rFonts w:ascii="Avenir Book" w:hAnsi="Avenir Book" w:cs="Arial"/>
          <w:i/>
          <w:sz w:val="26"/>
          <w:szCs w:val="26"/>
        </w:rPr>
        <w:t xml:space="preserve">and singer </w:t>
      </w:r>
      <w:r w:rsidR="00653759" w:rsidRPr="00653759">
        <w:rPr>
          <w:rFonts w:ascii="Avenir Book" w:hAnsi="Avenir Book" w:cs="Arial"/>
          <w:i/>
          <w:sz w:val="26"/>
          <w:szCs w:val="26"/>
        </w:rPr>
        <w:t>development process for</w:t>
      </w:r>
      <w:r w:rsidR="00BE291F">
        <w:rPr>
          <w:rFonts w:ascii="Avenir Book" w:hAnsi="Avenir Book" w:cs="Arial"/>
          <w:i/>
          <w:sz w:val="26"/>
          <w:szCs w:val="26"/>
        </w:rPr>
        <w:t xml:space="preserve"> our church</w:t>
      </w:r>
      <w:r w:rsidR="00653759" w:rsidRPr="00653759">
        <w:rPr>
          <w:rFonts w:ascii="Avenir Book" w:hAnsi="Avenir Book" w:cs="Arial"/>
          <w:i/>
          <w:sz w:val="26"/>
          <w:szCs w:val="26"/>
        </w:rPr>
        <w:t xml:space="preserve"> </w:t>
      </w:r>
      <w:r w:rsidR="00BE291F">
        <w:rPr>
          <w:rFonts w:ascii="Avenir Book" w:hAnsi="Avenir Book" w:cs="Arial"/>
          <w:i/>
          <w:sz w:val="26"/>
          <w:szCs w:val="26"/>
        </w:rPr>
        <w:t>w</w:t>
      </w:r>
      <w:r w:rsidR="00653759" w:rsidRPr="00653759">
        <w:rPr>
          <w:rFonts w:ascii="Avenir Book" w:hAnsi="Avenir Book" w:cs="Arial"/>
          <w:i/>
          <w:sz w:val="26"/>
          <w:szCs w:val="26"/>
        </w:rPr>
        <w:t xml:space="preserve">orship </w:t>
      </w:r>
      <w:r w:rsidR="00BE291F">
        <w:rPr>
          <w:rFonts w:ascii="Avenir Book" w:hAnsi="Avenir Book" w:cs="Arial"/>
          <w:i/>
          <w:sz w:val="26"/>
          <w:szCs w:val="26"/>
        </w:rPr>
        <w:t>c</w:t>
      </w:r>
      <w:r w:rsidR="00653759" w:rsidRPr="00653759">
        <w:rPr>
          <w:rFonts w:ascii="Avenir Book" w:hAnsi="Avenir Book" w:cs="Arial"/>
          <w:i/>
          <w:sz w:val="26"/>
          <w:szCs w:val="26"/>
        </w:rPr>
        <w:t xml:space="preserve">ommunity.  It exists to prepare both vocalists and musicians for the main platform.  Each individual is evaluated on the four core values:   </w:t>
      </w:r>
      <w:r w:rsidR="00653759" w:rsidRPr="00126D64">
        <w:rPr>
          <w:rFonts w:ascii="Avenir Book" w:hAnsi="Avenir Book" w:cs="Arial"/>
          <w:b/>
          <w:bCs/>
          <w:i/>
          <w:sz w:val="26"/>
          <w:szCs w:val="26"/>
        </w:rPr>
        <w:t>Heart, Community, Excellence, Attitude</w:t>
      </w:r>
      <w:r>
        <w:rPr>
          <w:rFonts w:ascii="Avenir Book" w:hAnsi="Avenir Book" w:cs="Arial"/>
          <w:b/>
          <w:sz w:val="26"/>
          <w:szCs w:val="26"/>
        </w:rPr>
        <w:br/>
      </w: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Once someone is accepted into the Worship Community, they will begin the infuse, or training, process. </w:t>
      </w:r>
      <w:r w:rsidR="00E32A8C">
        <w:rPr>
          <w:rFonts w:ascii="Avenir Book" w:hAnsi="Avenir Book" w:cs="Arial"/>
          <w:sz w:val="26"/>
          <w:szCs w:val="26"/>
        </w:rPr>
        <w:t>This step may take several months.</w:t>
      </w:r>
      <w:r>
        <w:rPr>
          <w:rFonts w:ascii="Avenir Book" w:hAnsi="Avenir Book" w:cs="Arial"/>
          <w:sz w:val="26"/>
          <w:szCs w:val="26"/>
        </w:rPr>
        <w:br/>
      </w: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The purpose of this step is to teach every person the expectations of the worship role on the platform beyond the vocal ability.   For example, the non-verbal visual element of leading worship is potentially more important or equal to the vocal ability.   </w:t>
      </w:r>
      <w:r>
        <w:rPr>
          <w:rFonts w:ascii="Avenir Book" w:hAnsi="Avenir Book" w:cs="Arial"/>
          <w:sz w:val="26"/>
          <w:szCs w:val="26"/>
        </w:rPr>
        <w:br/>
      </w: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The Infuse steps will take place by scheduling members to join rehearsals on Sundays as a practice step, and additionally, to specific “Infuse Nights” where we will do sample worship sets </w:t>
      </w:r>
      <w:r>
        <w:rPr>
          <w:rFonts w:ascii="Avenir Book" w:hAnsi="Avenir Book" w:cs="Arial"/>
          <w:sz w:val="26"/>
          <w:szCs w:val="26"/>
        </w:rPr>
        <w:lastRenderedPageBreak/>
        <w:t>with a full team on the platform.   This will give the new members full understanding of our expectations.</w:t>
      </w:r>
      <w:r>
        <w:rPr>
          <w:rFonts w:ascii="Avenir Book" w:hAnsi="Avenir Book" w:cs="Arial"/>
          <w:b/>
          <w:sz w:val="26"/>
          <w:szCs w:val="26"/>
        </w:rPr>
        <w:t xml:space="preserve"> </w:t>
      </w:r>
      <w:r w:rsidR="007D5A9D">
        <w:rPr>
          <w:rFonts w:ascii="Avenir Book" w:hAnsi="Avenir Book" w:cs="Arial"/>
          <w:b/>
          <w:sz w:val="26"/>
          <w:szCs w:val="26"/>
        </w:rPr>
        <w:br/>
      </w:r>
      <w:r w:rsidR="002F6D74">
        <w:rPr>
          <w:rFonts w:ascii="Avenir Book" w:hAnsi="Avenir Book" w:cs="Arial"/>
          <w:b/>
          <w:sz w:val="26"/>
          <w:szCs w:val="26"/>
        </w:rPr>
        <w:br/>
      </w:r>
      <w:r>
        <w:rPr>
          <w:rFonts w:ascii="Avenir Book" w:hAnsi="Avenir Book" w:cs="Arial"/>
          <w:b/>
          <w:sz w:val="26"/>
          <w:szCs w:val="26"/>
        </w:rPr>
        <w:t>T</w:t>
      </w:r>
      <w:r w:rsidR="00F03924">
        <w:rPr>
          <w:rFonts w:ascii="Avenir Book" w:hAnsi="Avenir Book" w:cs="Arial"/>
          <w:b/>
          <w:sz w:val="26"/>
          <w:szCs w:val="26"/>
        </w:rPr>
        <w:t>EAM MEMBER PLACEMENT</w:t>
      </w:r>
    </w:p>
    <w:p w14:paraId="42F4D07C" w14:textId="00AE0E0C" w:rsidR="00F03924" w:rsidRPr="00ED09AF" w:rsidRDefault="00F03924" w:rsidP="00880850">
      <w:pPr>
        <w:widowControl w:val="0"/>
        <w:autoSpaceDE w:val="0"/>
        <w:autoSpaceDN w:val="0"/>
        <w:adjustRightInd w:val="0"/>
        <w:spacing w:after="240"/>
        <w:ind w:left="720" w:right="-414"/>
        <w:rPr>
          <w:rFonts w:ascii="Avenir Book" w:hAnsi="Avenir Book" w:cs="Arial"/>
          <w:sz w:val="26"/>
          <w:szCs w:val="26"/>
        </w:rPr>
      </w:pPr>
      <w:r>
        <w:rPr>
          <w:rFonts w:ascii="Avenir Book" w:hAnsi="Avenir Book" w:cs="Arial"/>
          <w:b/>
          <w:sz w:val="26"/>
          <w:szCs w:val="26"/>
        </w:rPr>
        <w:t>WORSHIP CHOIR</w:t>
      </w:r>
      <w:r>
        <w:rPr>
          <w:rFonts w:ascii="Avenir Book" w:hAnsi="Avenir Book" w:cs="Arial"/>
          <w:b/>
          <w:sz w:val="26"/>
          <w:szCs w:val="26"/>
        </w:rPr>
        <w:br/>
      </w: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This is the entry level for anyone interested</w:t>
      </w:r>
      <w:r w:rsidR="00126D64">
        <w:rPr>
          <w:rFonts w:ascii="Avenir Book" w:hAnsi="Avenir Book" w:cs="Arial"/>
          <w:sz w:val="26"/>
          <w:szCs w:val="26"/>
        </w:rPr>
        <w:t xml:space="preserve"> and includes the entire Worship Team.</w:t>
      </w:r>
      <w:r w:rsidR="00836F91">
        <w:rPr>
          <w:rFonts w:ascii="Avenir Book" w:hAnsi="Avenir Book" w:cs="Arial"/>
          <w:sz w:val="26"/>
          <w:szCs w:val="26"/>
        </w:rPr>
        <w:br/>
      </w:r>
      <w:r w:rsidR="00ED09AF" w:rsidRPr="00A80226">
        <w:rPr>
          <w:rFonts w:ascii="Avenir Book" w:hAnsi="Avenir Book" w:cs="Arial"/>
          <w:sz w:val="26"/>
          <w:szCs w:val="26"/>
        </w:rPr>
        <w:t>»</w:t>
      </w:r>
      <w:r w:rsidR="00ED09AF">
        <w:rPr>
          <w:rFonts w:ascii="Avenir Book" w:hAnsi="Avenir Book" w:cs="Arial"/>
          <w:sz w:val="26"/>
          <w:szCs w:val="26"/>
        </w:rPr>
        <w:t xml:space="preserve"> A private prayer and worship lifestyle are required</w:t>
      </w:r>
      <w:r w:rsidR="00836F91">
        <w:rPr>
          <w:rFonts w:ascii="Avenir Book" w:hAnsi="Avenir Book" w:cs="Arial"/>
          <w:sz w:val="26"/>
          <w:szCs w:val="26"/>
        </w:rPr>
        <w:t>.</w:t>
      </w:r>
      <w:r w:rsidR="00836F91">
        <w:rPr>
          <w:rFonts w:ascii="Avenir Book" w:hAnsi="Avenir Book" w:cs="Arial"/>
          <w:sz w:val="26"/>
          <w:szCs w:val="26"/>
        </w:rPr>
        <w:br/>
      </w: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</w:t>
      </w:r>
      <w:r w:rsidR="00D7793C">
        <w:rPr>
          <w:rFonts w:ascii="Avenir Book" w:hAnsi="Avenir Book" w:cs="Arial"/>
          <w:sz w:val="26"/>
          <w:szCs w:val="26"/>
        </w:rPr>
        <w:t>M</w:t>
      </w:r>
      <w:r>
        <w:rPr>
          <w:rFonts w:ascii="Avenir Book" w:hAnsi="Avenir Book" w:cs="Arial"/>
          <w:sz w:val="26"/>
          <w:szCs w:val="26"/>
        </w:rPr>
        <w:t>onthly or bi-monthly rehear</w:t>
      </w:r>
      <w:r w:rsidR="00836F91">
        <w:rPr>
          <w:rFonts w:ascii="Avenir Book" w:hAnsi="Avenir Book" w:cs="Arial"/>
          <w:sz w:val="26"/>
          <w:szCs w:val="26"/>
        </w:rPr>
        <w:t>sals</w:t>
      </w:r>
      <w:r w:rsidR="00D7793C">
        <w:rPr>
          <w:rFonts w:ascii="Avenir Book" w:hAnsi="Avenir Book" w:cs="Arial"/>
          <w:sz w:val="26"/>
          <w:szCs w:val="26"/>
        </w:rPr>
        <w:t xml:space="preserve"> </w:t>
      </w:r>
      <w:r w:rsidR="00836F91">
        <w:rPr>
          <w:rFonts w:ascii="Avenir Book" w:hAnsi="Avenir Book" w:cs="Arial"/>
          <w:sz w:val="26"/>
          <w:szCs w:val="26"/>
        </w:rPr>
        <w:t>are mandator</w:t>
      </w:r>
      <w:r w:rsidR="00D7793C">
        <w:rPr>
          <w:rFonts w:ascii="Avenir Book" w:hAnsi="Avenir Book" w:cs="Arial"/>
          <w:sz w:val="26"/>
          <w:szCs w:val="26"/>
        </w:rPr>
        <w:t>y</w:t>
      </w:r>
      <w:r w:rsidR="00836F91">
        <w:rPr>
          <w:rFonts w:ascii="Avenir Book" w:hAnsi="Avenir Book" w:cs="Arial"/>
          <w:sz w:val="26"/>
          <w:szCs w:val="26"/>
        </w:rPr>
        <w:t>.</w:t>
      </w:r>
      <w:r w:rsidR="00836F91">
        <w:rPr>
          <w:rFonts w:ascii="Avenir Book" w:hAnsi="Avenir Book" w:cs="Arial"/>
          <w:sz w:val="26"/>
          <w:szCs w:val="26"/>
        </w:rPr>
        <w:br/>
      </w: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The worship choir will be involved in service</w:t>
      </w:r>
      <w:r w:rsidR="00836F91">
        <w:rPr>
          <w:rFonts w:ascii="Avenir Book" w:hAnsi="Avenir Book" w:cs="Arial"/>
          <w:sz w:val="26"/>
          <w:szCs w:val="26"/>
        </w:rPr>
        <w:t xml:space="preserve">s ranging between every 6-8 weeks </w:t>
      </w:r>
      <w:r w:rsidR="00836F91">
        <w:rPr>
          <w:rFonts w:ascii="Avenir Book" w:hAnsi="Avenir Book" w:cs="Arial"/>
          <w:sz w:val="26"/>
          <w:szCs w:val="26"/>
        </w:rPr>
        <w:br/>
        <w:t>or for special events.   Totaling</w:t>
      </w:r>
      <w:r w:rsidR="00880850">
        <w:rPr>
          <w:rFonts w:ascii="Avenir Book" w:hAnsi="Avenir Book" w:cs="Arial"/>
          <w:sz w:val="26"/>
          <w:szCs w:val="26"/>
        </w:rPr>
        <w:t xml:space="preserve"> </w:t>
      </w:r>
      <w:r w:rsidR="00836F91">
        <w:rPr>
          <w:rFonts w:ascii="Avenir Book" w:hAnsi="Avenir Book" w:cs="Arial"/>
          <w:sz w:val="26"/>
          <w:szCs w:val="26"/>
        </w:rPr>
        <w:t>5-8 times a year.</w:t>
      </w:r>
      <w:r w:rsidR="00836F91">
        <w:rPr>
          <w:rFonts w:ascii="Avenir Book" w:hAnsi="Avenir Book" w:cs="Arial"/>
          <w:sz w:val="26"/>
          <w:szCs w:val="26"/>
        </w:rPr>
        <w:br/>
      </w: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This group will include all students and adults involved in worship ministry</w:t>
      </w:r>
      <w:r w:rsidR="00836F91">
        <w:rPr>
          <w:rFonts w:ascii="Avenir Book" w:hAnsi="Avenir Book" w:cs="Arial"/>
          <w:sz w:val="26"/>
          <w:szCs w:val="26"/>
        </w:rPr>
        <w:br/>
      </w:r>
      <w:r w:rsidR="00836F91" w:rsidRPr="00A80226">
        <w:rPr>
          <w:rFonts w:ascii="Avenir Book" w:hAnsi="Avenir Book" w:cs="Arial"/>
          <w:sz w:val="26"/>
          <w:szCs w:val="26"/>
        </w:rPr>
        <w:t>»</w:t>
      </w:r>
      <w:r w:rsidR="00836F91">
        <w:rPr>
          <w:rFonts w:ascii="Avenir Book" w:hAnsi="Avenir Book" w:cs="Arial"/>
          <w:sz w:val="26"/>
          <w:szCs w:val="26"/>
        </w:rPr>
        <w:t xml:space="preserve"> Each member must be an active part of a small group</w:t>
      </w:r>
      <w:r w:rsidR="00693DB0">
        <w:rPr>
          <w:rFonts w:ascii="Avenir Book" w:hAnsi="Avenir Book" w:cs="Arial"/>
          <w:sz w:val="26"/>
          <w:szCs w:val="26"/>
        </w:rPr>
        <w:t xml:space="preserve"> or bible study</w:t>
      </w:r>
      <w:r w:rsidR="00836F91">
        <w:rPr>
          <w:rFonts w:ascii="Avenir Book" w:hAnsi="Avenir Book" w:cs="Arial"/>
          <w:sz w:val="26"/>
          <w:szCs w:val="26"/>
        </w:rPr>
        <w:t xml:space="preserve"> every semester</w:t>
      </w:r>
    </w:p>
    <w:p w14:paraId="1F0B83C5" w14:textId="414B49E1" w:rsidR="00F03924" w:rsidRPr="005056C2" w:rsidRDefault="0001303F" w:rsidP="00FE7410">
      <w:pPr>
        <w:widowControl w:val="0"/>
        <w:autoSpaceDE w:val="0"/>
        <w:autoSpaceDN w:val="0"/>
        <w:adjustRightInd w:val="0"/>
        <w:spacing w:after="240"/>
        <w:ind w:left="720" w:right="-414"/>
        <w:rPr>
          <w:rFonts w:ascii="Avenir Book" w:hAnsi="Avenir Book" w:cs="Arial"/>
          <w:sz w:val="26"/>
          <w:szCs w:val="26"/>
        </w:rPr>
      </w:pPr>
      <w:r>
        <w:rPr>
          <w:rFonts w:ascii="Avenir Book" w:hAnsi="Avenir Book" w:cs="Arial"/>
          <w:b/>
          <w:sz w:val="26"/>
          <w:szCs w:val="26"/>
        </w:rPr>
        <w:t>PRAISE TEAM</w:t>
      </w:r>
      <w:r w:rsidR="00F03924">
        <w:rPr>
          <w:rFonts w:ascii="Avenir Book" w:hAnsi="Avenir Book" w:cs="Arial"/>
          <w:b/>
          <w:sz w:val="26"/>
          <w:szCs w:val="26"/>
        </w:rPr>
        <w:br/>
      </w:r>
      <w:r w:rsidR="00F03924" w:rsidRPr="00A80226">
        <w:rPr>
          <w:rFonts w:ascii="Avenir Book" w:hAnsi="Avenir Book" w:cs="Arial"/>
          <w:sz w:val="26"/>
          <w:szCs w:val="26"/>
        </w:rPr>
        <w:t>»</w:t>
      </w:r>
      <w:r w:rsidR="00F03924">
        <w:rPr>
          <w:rFonts w:ascii="Avenir Book" w:hAnsi="Avenir Book" w:cs="Arial"/>
          <w:sz w:val="26"/>
          <w:szCs w:val="26"/>
        </w:rPr>
        <w:t xml:space="preserve"> This is an auditioned position where vocal ability is equal to but not above </w:t>
      </w:r>
      <w:r w:rsidR="00F03924">
        <w:rPr>
          <w:rFonts w:ascii="Avenir Book" w:hAnsi="Avenir Book" w:cs="Arial"/>
          <w:sz w:val="26"/>
          <w:szCs w:val="26"/>
        </w:rPr>
        <w:br/>
      </w:r>
      <w:r w:rsidR="005056C2">
        <w:rPr>
          <w:rFonts w:ascii="Avenir Book" w:hAnsi="Avenir Book" w:cs="Arial"/>
          <w:sz w:val="26"/>
          <w:szCs w:val="26"/>
        </w:rPr>
        <w:t xml:space="preserve">   </w:t>
      </w:r>
      <w:r w:rsidR="00F03924">
        <w:rPr>
          <w:rFonts w:ascii="Avenir Book" w:hAnsi="Avenir Book" w:cs="Arial"/>
          <w:sz w:val="26"/>
          <w:szCs w:val="26"/>
        </w:rPr>
        <w:t>the importance of visual presentation.</w:t>
      </w:r>
      <w:r w:rsidR="00ED09AF">
        <w:rPr>
          <w:rFonts w:ascii="Avenir Book" w:hAnsi="Avenir Book" w:cs="Arial"/>
          <w:sz w:val="26"/>
          <w:szCs w:val="26"/>
        </w:rPr>
        <w:br/>
      </w:r>
      <w:r w:rsidR="00ED09AF" w:rsidRPr="00A80226">
        <w:rPr>
          <w:rFonts w:ascii="Avenir Book" w:hAnsi="Avenir Book" w:cs="Arial"/>
          <w:sz w:val="26"/>
          <w:szCs w:val="26"/>
        </w:rPr>
        <w:t>»</w:t>
      </w:r>
      <w:r w:rsidR="00ED09AF">
        <w:rPr>
          <w:rFonts w:ascii="Avenir Book" w:hAnsi="Avenir Book" w:cs="Arial"/>
          <w:sz w:val="26"/>
          <w:szCs w:val="26"/>
        </w:rPr>
        <w:t xml:space="preserve"> A private prayer and worship lifestyle are required</w:t>
      </w:r>
      <w:r w:rsidR="00836F91">
        <w:rPr>
          <w:rFonts w:ascii="Avenir Book" w:hAnsi="Avenir Book" w:cs="Arial"/>
          <w:sz w:val="26"/>
          <w:szCs w:val="26"/>
        </w:rPr>
        <w:t>.</w:t>
      </w:r>
      <w:r w:rsidR="00F03924">
        <w:rPr>
          <w:rFonts w:ascii="Avenir Book" w:hAnsi="Avenir Book" w:cs="Arial"/>
          <w:sz w:val="26"/>
          <w:szCs w:val="26"/>
        </w:rPr>
        <w:br/>
      </w:r>
      <w:r w:rsidR="00F03924" w:rsidRPr="00A80226">
        <w:rPr>
          <w:rFonts w:ascii="Avenir Book" w:hAnsi="Avenir Book" w:cs="Arial"/>
          <w:sz w:val="26"/>
          <w:szCs w:val="26"/>
        </w:rPr>
        <w:t>»</w:t>
      </w:r>
      <w:r w:rsidR="00F03924">
        <w:rPr>
          <w:rFonts w:ascii="Avenir Book" w:hAnsi="Avenir Book" w:cs="Arial"/>
          <w:sz w:val="26"/>
          <w:szCs w:val="26"/>
        </w:rPr>
        <w:t xml:space="preserve"> These auditions will be as needed or as per the</w:t>
      </w:r>
      <w:r w:rsidR="00F84D8F">
        <w:rPr>
          <w:rFonts w:ascii="Avenir Book" w:hAnsi="Avenir Book" w:cs="Arial"/>
          <w:sz w:val="26"/>
          <w:szCs w:val="26"/>
        </w:rPr>
        <w:t xml:space="preserve"> Music Ministry Director</w:t>
      </w:r>
      <w:r w:rsidR="00F03924">
        <w:rPr>
          <w:rFonts w:ascii="Avenir Book" w:hAnsi="Avenir Book" w:cs="Arial"/>
          <w:sz w:val="26"/>
          <w:szCs w:val="26"/>
        </w:rPr>
        <w:t>’s discretion</w:t>
      </w:r>
      <w:r w:rsidR="00836F91">
        <w:rPr>
          <w:rFonts w:ascii="Avenir Book" w:hAnsi="Avenir Book" w:cs="Arial"/>
          <w:sz w:val="26"/>
          <w:szCs w:val="26"/>
        </w:rPr>
        <w:t>.</w:t>
      </w:r>
      <w:r w:rsidR="00F03924">
        <w:rPr>
          <w:rFonts w:ascii="Avenir Book" w:hAnsi="Avenir Book" w:cs="Arial"/>
          <w:sz w:val="26"/>
          <w:szCs w:val="26"/>
        </w:rPr>
        <w:br/>
      </w:r>
      <w:r w:rsidR="00F03924" w:rsidRPr="00A80226">
        <w:rPr>
          <w:rFonts w:ascii="Avenir Book" w:hAnsi="Avenir Book" w:cs="Arial"/>
          <w:sz w:val="26"/>
          <w:szCs w:val="26"/>
        </w:rPr>
        <w:t>»</w:t>
      </w:r>
      <w:r w:rsidR="00F03924">
        <w:rPr>
          <w:rFonts w:ascii="Avenir Book" w:hAnsi="Avenir Book" w:cs="Arial"/>
          <w:sz w:val="26"/>
          <w:szCs w:val="26"/>
        </w:rPr>
        <w:t xml:space="preserve"> All </w:t>
      </w:r>
      <w:r>
        <w:rPr>
          <w:rFonts w:ascii="Avenir Book" w:hAnsi="Avenir Book" w:cs="Arial"/>
          <w:sz w:val="26"/>
          <w:szCs w:val="26"/>
        </w:rPr>
        <w:t>Praise Team</w:t>
      </w:r>
      <w:r w:rsidR="00F03924">
        <w:rPr>
          <w:rFonts w:ascii="Avenir Book" w:hAnsi="Avenir Book" w:cs="Arial"/>
          <w:sz w:val="26"/>
          <w:szCs w:val="26"/>
        </w:rPr>
        <w:t xml:space="preserve"> members</w:t>
      </w:r>
      <w:r>
        <w:rPr>
          <w:rFonts w:ascii="Avenir Book" w:hAnsi="Avenir Book" w:cs="Arial"/>
          <w:sz w:val="26"/>
          <w:szCs w:val="26"/>
        </w:rPr>
        <w:t xml:space="preserve"> </w:t>
      </w:r>
      <w:r w:rsidR="00F03924">
        <w:rPr>
          <w:rFonts w:ascii="Avenir Book" w:hAnsi="Avenir Book" w:cs="Arial"/>
          <w:sz w:val="26"/>
          <w:szCs w:val="26"/>
        </w:rPr>
        <w:t>ar</w:t>
      </w:r>
      <w:r w:rsidR="00836F91">
        <w:rPr>
          <w:rFonts w:ascii="Avenir Book" w:hAnsi="Avenir Book" w:cs="Arial"/>
          <w:sz w:val="26"/>
          <w:szCs w:val="26"/>
        </w:rPr>
        <w:t>e a part of the Worship Choir.</w:t>
      </w:r>
      <w:r w:rsidR="00B35DAD">
        <w:rPr>
          <w:rFonts w:ascii="Avenir Book" w:hAnsi="Avenir Book" w:cs="Arial"/>
          <w:sz w:val="26"/>
          <w:szCs w:val="26"/>
        </w:rPr>
        <w:br/>
      </w:r>
      <w:r w:rsidR="00B35DAD">
        <w:rPr>
          <w:rFonts w:ascii="Avenir Book" w:hAnsi="Avenir Book" w:cs="Arial"/>
          <w:sz w:val="26"/>
          <w:szCs w:val="26"/>
        </w:rPr>
        <w:br/>
      </w:r>
      <w:r w:rsidR="00B35DAD">
        <w:rPr>
          <w:rFonts w:ascii="Avenir Book" w:hAnsi="Avenir Book" w:cs="Arial"/>
          <w:b/>
          <w:sz w:val="26"/>
          <w:szCs w:val="26"/>
        </w:rPr>
        <w:t>FRONT LINE</w:t>
      </w:r>
      <w:r w:rsidR="00B35DAD">
        <w:rPr>
          <w:rFonts w:ascii="Avenir Book" w:hAnsi="Avenir Book" w:cs="Arial"/>
          <w:b/>
          <w:sz w:val="26"/>
          <w:szCs w:val="26"/>
        </w:rPr>
        <w:br/>
      </w:r>
      <w:r w:rsidR="00B35DAD" w:rsidRPr="00A80226">
        <w:rPr>
          <w:rFonts w:ascii="Avenir Book" w:hAnsi="Avenir Book" w:cs="Arial"/>
          <w:sz w:val="26"/>
          <w:szCs w:val="26"/>
        </w:rPr>
        <w:t>»</w:t>
      </w:r>
      <w:r w:rsidR="00B35DAD">
        <w:rPr>
          <w:rFonts w:ascii="Avenir Book" w:hAnsi="Avenir Book" w:cs="Arial"/>
          <w:sz w:val="26"/>
          <w:szCs w:val="26"/>
        </w:rPr>
        <w:t xml:space="preserve"> This is an auditioned position where vocal ability is equal to but not above </w:t>
      </w:r>
      <w:r w:rsidR="00B35DAD">
        <w:rPr>
          <w:rFonts w:ascii="Avenir Book" w:hAnsi="Avenir Book" w:cs="Arial"/>
          <w:sz w:val="26"/>
          <w:szCs w:val="26"/>
        </w:rPr>
        <w:br/>
        <w:t xml:space="preserve">   the importance of visual presentation.</w:t>
      </w:r>
      <w:r w:rsidR="00B35DAD">
        <w:rPr>
          <w:rFonts w:ascii="Avenir Book" w:hAnsi="Avenir Book" w:cs="Arial"/>
          <w:sz w:val="26"/>
          <w:szCs w:val="26"/>
        </w:rPr>
        <w:br/>
      </w:r>
      <w:r w:rsidR="00B35DAD" w:rsidRPr="00A80226">
        <w:rPr>
          <w:rFonts w:ascii="Avenir Book" w:hAnsi="Avenir Book" w:cs="Arial"/>
          <w:sz w:val="26"/>
          <w:szCs w:val="26"/>
        </w:rPr>
        <w:t>»</w:t>
      </w:r>
      <w:r w:rsidR="00B35DAD">
        <w:rPr>
          <w:rFonts w:ascii="Avenir Book" w:hAnsi="Avenir Book" w:cs="Arial"/>
          <w:sz w:val="26"/>
          <w:szCs w:val="26"/>
        </w:rPr>
        <w:t xml:space="preserve"> Front Line involvement does not mean all members will sing solos or sing alone on a part.</w:t>
      </w:r>
      <w:r w:rsidR="00B35DAD">
        <w:rPr>
          <w:rFonts w:ascii="Avenir Book" w:hAnsi="Avenir Book" w:cs="Arial"/>
          <w:sz w:val="26"/>
          <w:szCs w:val="26"/>
        </w:rPr>
        <w:br/>
      </w:r>
      <w:r w:rsidR="00B35DAD" w:rsidRPr="00A80226">
        <w:rPr>
          <w:rFonts w:ascii="Avenir Book" w:hAnsi="Avenir Book" w:cs="Arial"/>
          <w:sz w:val="26"/>
          <w:szCs w:val="26"/>
        </w:rPr>
        <w:t>»</w:t>
      </w:r>
      <w:r w:rsidR="00B35DAD">
        <w:rPr>
          <w:rFonts w:ascii="Avenir Book" w:hAnsi="Avenir Book" w:cs="Arial"/>
          <w:sz w:val="26"/>
          <w:szCs w:val="26"/>
        </w:rPr>
        <w:t xml:space="preserve"> Being on the Front Line does not mean all members will lead out as worship leaders on  </w:t>
      </w:r>
      <w:r w:rsidR="00B35DAD">
        <w:rPr>
          <w:rFonts w:ascii="Avenir Book" w:hAnsi="Avenir Book" w:cs="Arial"/>
          <w:sz w:val="26"/>
          <w:szCs w:val="26"/>
        </w:rPr>
        <w:br/>
        <w:t xml:space="preserve">   future song selections.</w:t>
      </w:r>
      <w:r w:rsidR="00836F91">
        <w:rPr>
          <w:rFonts w:ascii="Avenir Book" w:hAnsi="Avenir Book" w:cs="Arial"/>
          <w:sz w:val="26"/>
          <w:szCs w:val="26"/>
        </w:rPr>
        <w:br/>
      </w:r>
      <w:r w:rsidR="00836F91" w:rsidRPr="00A80226">
        <w:rPr>
          <w:rFonts w:ascii="Avenir Book" w:hAnsi="Avenir Book" w:cs="Arial"/>
          <w:sz w:val="26"/>
          <w:szCs w:val="26"/>
        </w:rPr>
        <w:t>»</w:t>
      </w:r>
      <w:r w:rsidR="00836F91">
        <w:rPr>
          <w:rFonts w:ascii="Avenir Book" w:hAnsi="Avenir Book" w:cs="Arial"/>
          <w:sz w:val="26"/>
          <w:szCs w:val="26"/>
        </w:rPr>
        <w:t xml:space="preserve"> Each Front</w:t>
      </w:r>
      <w:r w:rsidR="003A40EE">
        <w:rPr>
          <w:rFonts w:ascii="Avenir Book" w:hAnsi="Avenir Book" w:cs="Arial"/>
          <w:sz w:val="26"/>
          <w:szCs w:val="26"/>
        </w:rPr>
        <w:t xml:space="preserve"> L</w:t>
      </w:r>
      <w:r w:rsidR="00836F91">
        <w:rPr>
          <w:rFonts w:ascii="Avenir Book" w:hAnsi="Avenir Book" w:cs="Arial"/>
          <w:sz w:val="26"/>
          <w:szCs w:val="26"/>
        </w:rPr>
        <w:t>ine member needs to be growing to become a Small Group leader</w:t>
      </w:r>
      <w:r>
        <w:rPr>
          <w:rFonts w:ascii="Avenir Book" w:hAnsi="Avenir Book" w:cs="Arial"/>
          <w:sz w:val="26"/>
          <w:szCs w:val="26"/>
        </w:rPr>
        <w:t>.</w:t>
      </w:r>
    </w:p>
    <w:p w14:paraId="65B43FC6" w14:textId="20E3B4F5" w:rsidR="009B636B" w:rsidRDefault="00F03924" w:rsidP="003B22FE">
      <w:pPr>
        <w:widowControl w:val="0"/>
        <w:autoSpaceDE w:val="0"/>
        <w:autoSpaceDN w:val="0"/>
        <w:adjustRightInd w:val="0"/>
        <w:spacing w:after="240"/>
        <w:ind w:left="720" w:right="-414"/>
        <w:rPr>
          <w:rFonts w:ascii="Avenir Book" w:hAnsi="Avenir Book" w:cs="Arial"/>
          <w:sz w:val="26"/>
          <w:szCs w:val="26"/>
        </w:rPr>
      </w:pPr>
      <w:r>
        <w:rPr>
          <w:rFonts w:ascii="Avenir Book" w:hAnsi="Avenir Book" w:cs="Arial"/>
          <w:b/>
          <w:sz w:val="26"/>
          <w:szCs w:val="26"/>
        </w:rPr>
        <w:t>WORSHIP LEADER</w:t>
      </w:r>
      <w:r>
        <w:rPr>
          <w:rFonts w:ascii="Avenir Book" w:hAnsi="Avenir Book" w:cs="Arial"/>
          <w:b/>
          <w:sz w:val="26"/>
          <w:szCs w:val="26"/>
        </w:rPr>
        <w:br/>
      </w: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 Although we view all worship team members as worship leaders, the </w:t>
      </w:r>
      <w:r w:rsidR="00693DB0">
        <w:rPr>
          <w:rFonts w:ascii="Avenir Book" w:hAnsi="Avenir Book" w:cs="Arial"/>
          <w:sz w:val="26"/>
          <w:szCs w:val="26"/>
        </w:rPr>
        <w:t>terminology</w:t>
      </w:r>
      <w:r>
        <w:rPr>
          <w:rFonts w:ascii="Avenir Book" w:hAnsi="Avenir Book" w:cs="Arial"/>
          <w:sz w:val="26"/>
          <w:szCs w:val="26"/>
        </w:rPr>
        <w:br/>
      </w:r>
      <w:r w:rsidR="006E4527">
        <w:rPr>
          <w:rFonts w:ascii="Avenir Book" w:hAnsi="Avenir Book" w:cs="Arial"/>
          <w:sz w:val="26"/>
          <w:szCs w:val="26"/>
        </w:rPr>
        <w:t xml:space="preserve">   </w:t>
      </w:r>
      <w:r>
        <w:rPr>
          <w:rFonts w:ascii="Avenir Book" w:hAnsi="Avenir Book" w:cs="Arial"/>
          <w:sz w:val="26"/>
          <w:szCs w:val="26"/>
        </w:rPr>
        <w:t xml:space="preserve"> in this case </w:t>
      </w:r>
      <w:r w:rsidR="009070F4">
        <w:rPr>
          <w:rFonts w:ascii="Avenir Book" w:hAnsi="Avenir Book" w:cs="Arial"/>
          <w:sz w:val="26"/>
          <w:szCs w:val="26"/>
        </w:rPr>
        <w:t>refers to those who select material and plan rehearsals.</w:t>
      </w:r>
      <w:r w:rsidR="009070F4">
        <w:rPr>
          <w:rFonts w:ascii="Avenir Book" w:hAnsi="Avenir Book" w:cs="Arial"/>
          <w:sz w:val="26"/>
          <w:szCs w:val="26"/>
        </w:rPr>
        <w:br/>
      </w:r>
      <w:r w:rsidR="009070F4" w:rsidRPr="00A80226">
        <w:rPr>
          <w:rFonts w:ascii="Avenir Book" w:hAnsi="Avenir Book" w:cs="Arial"/>
          <w:sz w:val="26"/>
          <w:szCs w:val="26"/>
        </w:rPr>
        <w:t xml:space="preserve"> </w:t>
      </w: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 A private prayer and worship lifestyle are required</w:t>
      </w:r>
      <w:r>
        <w:rPr>
          <w:rFonts w:ascii="Avenir Book" w:hAnsi="Avenir Book" w:cs="Arial"/>
          <w:sz w:val="26"/>
          <w:szCs w:val="26"/>
        </w:rPr>
        <w:br/>
      </w: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 We do not assign songs and rotate worship leaders for the same songs</w:t>
      </w:r>
      <w:r>
        <w:rPr>
          <w:rFonts w:ascii="Avenir Book" w:hAnsi="Avenir Book" w:cs="Arial"/>
          <w:sz w:val="26"/>
          <w:szCs w:val="26"/>
        </w:rPr>
        <w:br/>
      </w: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 </w:t>
      </w:r>
      <w:r w:rsidR="00ED09AF">
        <w:rPr>
          <w:rFonts w:ascii="Avenir Book" w:hAnsi="Avenir Book" w:cs="Arial"/>
          <w:sz w:val="26"/>
          <w:szCs w:val="26"/>
        </w:rPr>
        <w:t xml:space="preserve">May lead a verse of a song or a requested part, including scripture readings, </w:t>
      </w:r>
      <w:r w:rsidR="006E4527">
        <w:rPr>
          <w:rFonts w:ascii="Avenir Book" w:hAnsi="Avenir Book" w:cs="Arial"/>
          <w:sz w:val="26"/>
          <w:szCs w:val="26"/>
        </w:rPr>
        <w:br/>
        <w:t xml:space="preserve">   </w:t>
      </w:r>
      <w:r w:rsidR="00ED09AF">
        <w:rPr>
          <w:rFonts w:ascii="Avenir Book" w:hAnsi="Avenir Book" w:cs="Arial"/>
          <w:sz w:val="26"/>
          <w:szCs w:val="26"/>
        </w:rPr>
        <w:t>leading of</w:t>
      </w:r>
      <w:r w:rsidR="006E4527">
        <w:rPr>
          <w:rFonts w:ascii="Avenir Book" w:hAnsi="Avenir Book" w:cs="Arial"/>
          <w:sz w:val="26"/>
          <w:szCs w:val="26"/>
        </w:rPr>
        <w:t xml:space="preserve"> </w:t>
      </w:r>
      <w:r w:rsidR="00ED09AF">
        <w:rPr>
          <w:rFonts w:ascii="Avenir Book" w:hAnsi="Avenir Book" w:cs="Arial"/>
          <w:sz w:val="26"/>
          <w:szCs w:val="26"/>
        </w:rPr>
        <w:t>prayers and/or devotions.</w:t>
      </w:r>
      <w:r w:rsidR="00ED09AF">
        <w:rPr>
          <w:rFonts w:ascii="Avenir Book" w:hAnsi="Avenir Book" w:cs="Arial"/>
          <w:sz w:val="26"/>
          <w:szCs w:val="26"/>
        </w:rPr>
        <w:br/>
      </w:r>
      <w:r w:rsidR="00ED09AF" w:rsidRPr="00A80226">
        <w:rPr>
          <w:rFonts w:ascii="Avenir Book" w:hAnsi="Avenir Book" w:cs="Arial"/>
          <w:sz w:val="26"/>
          <w:szCs w:val="26"/>
        </w:rPr>
        <w:t>»</w:t>
      </w:r>
      <w:r w:rsidR="00ED09AF">
        <w:rPr>
          <w:rFonts w:ascii="Avenir Book" w:hAnsi="Avenir Book" w:cs="Arial"/>
          <w:sz w:val="26"/>
          <w:szCs w:val="26"/>
        </w:rPr>
        <w:t xml:space="preserve">  A certain level of vocal excellence is required along with confidence</w:t>
      </w:r>
      <w:r w:rsidR="0001303F">
        <w:rPr>
          <w:rFonts w:ascii="Avenir Book" w:hAnsi="Avenir Book" w:cs="Arial"/>
          <w:sz w:val="26"/>
          <w:szCs w:val="26"/>
        </w:rPr>
        <w:t>.</w:t>
      </w:r>
      <w:r w:rsidR="00ED09AF">
        <w:rPr>
          <w:rFonts w:ascii="Avenir Book" w:hAnsi="Avenir Book" w:cs="Arial"/>
          <w:sz w:val="26"/>
          <w:szCs w:val="26"/>
        </w:rPr>
        <w:br/>
      </w:r>
      <w:r w:rsidR="00ED09AF" w:rsidRPr="00A80226">
        <w:rPr>
          <w:rFonts w:ascii="Avenir Book" w:hAnsi="Avenir Book" w:cs="Arial"/>
          <w:sz w:val="26"/>
          <w:szCs w:val="26"/>
        </w:rPr>
        <w:t>»</w:t>
      </w:r>
      <w:r w:rsidR="00ED09AF">
        <w:rPr>
          <w:rFonts w:ascii="Avenir Book" w:hAnsi="Avenir Book" w:cs="Arial"/>
          <w:sz w:val="26"/>
          <w:szCs w:val="26"/>
        </w:rPr>
        <w:t xml:space="preserve">  </w:t>
      </w:r>
      <w:r w:rsidR="006E4527">
        <w:rPr>
          <w:rFonts w:ascii="Avenir Book" w:hAnsi="Avenir Book" w:cs="Arial"/>
          <w:sz w:val="26"/>
          <w:szCs w:val="26"/>
        </w:rPr>
        <w:t>N</w:t>
      </w:r>
      <w:r w:rsidR="00ED09AF">
        <w:rPr>
          <w:rFonts w:ascii="Avenir Book" w:hAnsi="Avenir Book" w:cs="Arial"/>
          <w:sz w:val="26"/>
          <w:szCs w:val="26"/>
        </w:rPr>
        <w:t xml:space="preserve">on-verbal and visual communication is </w:t>
      </w:r>
      <w:r w:rsidR="0001303F">
        <w:rPr>
          <w:rFonts w:ascii="Avenir Book" w:hAnsi="Avenir Book" w:cs="Arial"/>
          <w:sz w:val="26"/>
          <w:szCs w:val="26"/>
        </w:rPr>
        <w:t xml:space="preserve">as </w:t>
      </w:r>
      <w:r w:rsidR="00ED09AF">
        <w:rPr>
          <w:rFonts w:ascii="Avenir Book" w:hAnsi="Avenir Book" w:cs="Arial"/>
          <w:sz w:val="26"/>
          <w:szCs w:val="26"/>
        </w:rPr>
        <w:t>equally important as vocal excellence</w:t>
      </w:r>
      <w:r w:rsidR="0001303F">
        <w:rPr>
          <w:rFonts w:ascii="Avenir Book" w:hAnsi="Avenir Book" w:cs="Arial"/>
          <w:sz w:val="26"/>
          <w:szCs w:val="26"/>
        </w:rPr>
        <w:t>.</w:t>
      </w:r>
      <w:r w:rsidR="009B636B">
        <w:rPr>
          <w:rFonts w:ascii="Avenir Book" w:hAnsi="Avenir Book" w:cs="Arial"/>
          <w:sz w:val="26"/>
          <w:szCs w:val="26"/>
        </w:rPr>
        <w:br/>
      </w:r>
      <w:r w:rsidR="009B636B" w:rsidRPr="00A80226">
        <w:rPr>
          <w:rFonts w:ascii="Avenir Book" w:hAnsi="Avenir Book" w:cs="Arial"/>
          <w:sz w:val="26"/>
          <w:szCs w:val="26"/>
        </w:rPr>
        <w:t>»</w:t>
      </w:r>
      <w:r w:rsidR="009B636B">
        <w:rPr>
          <w:rFonts w:ascii="Avenir Book" w:hAnsi="Avenir Book" w:cs="Arial"/>
          <w:sz w:val="26"/>
          <w:szCs w:val="26"/>
        </w:rPr>
        <w:t xml:space="preserve">  Each Worship Leader is asked to lead a Small Group</w:t>
      </w:r>
      <w:r w:rsidR="006E4527">
        <w:rPr>
          <w:rFonts w:ascii="Avenir Book" w:hAnsi="Avenir Book" w:cs="Arial"/>
          <w:sz w:val="26"/>
          <w:szCs w:val="26"/>
        </w:rPr>
        <w:t xml:space="preserve"> once a year</w:t>
      </w:r>
      <w:r w:rsidR="009B636B">
        <w:rPr>
          <w:rFonts w:ascii="Avenir Book" w:hAnsi="Avenir Book" w:cs="Arial"/>
          <w:sz w:val="26"/>
          <w:szCs w:val="26"/>
        </w:rPr>
        <w:t>.</w:t>
      </w:r>
    </w:p>
    <w:p w14:paraId="105B30DE" w14:textId="44FF7122" w:rsidR="003B22FE" w:rsidRDefault="00ED09AF" w:rsidP="000658D1">
      <w:pPr>
        <w:widowControl w:val="0"/>
        <w:autoSpaceDE w:val="0"/>
        <w:autoSpaceDN w:val="0"/>
        <w:adjustRightInd w:val="0"/>
        <w:spacing w:after="240"/>
        <w:ind w:left="720" w:right="-414"/>
        <w:rPr>
          <w:rFonts w:ascii="Avenir Book" w:hAnsi="Avenir Book" w:cs="Arial"/>
          <w:sz w:val="26"/>
          <w:szCs w:val="26"/>
        </w:rPr>
      </w:pPr>
      <w:r>
        <w:rPr>
          <w:rFonts w:ascii="Avenir Book" w:hAnsi="Avenir Book" w:cs="Arial"/>
          <w:b/>
          <w:sz w:val="26"/>
          <w:szCs w:val="26"/>
        </w:rPr>
        <w:t>BAND MEMBER</w:t>
      </w:r>
      <w:r>
        <w:rPr>
          <w:rFonts w:ascii="Avenir Book" w:hAnsi="Avenir Book" w:cs="Arial"/>
          <w:b/>
          <w:sz w:val="26"/>
          <w:szCs w:val="26"/>
        </w:rPr>
        <w:br/>
      </w: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</w:t>
      </w:r>
      <w:r w:rsidR="006E4527">
        <w:rPr>
          <w:rFonts w:ascii="Avenir Book" w:hAnsi="Avenir Book" w:cs="Arial"/>
          <w:sz w:val="26"/>
          <w:szCs w:val="26"/>
        </w:rPr>
        <w:t>B</w:t>
      </w:r>
      <w:r>
        <w:rPr>
          <w:rFonts w:ascii="Avenir Book" w:hAnsi="Avenir Book" w:cs="Arial"/>
          <w:sz w:val="26"/>
          <w:szCs w:val="26"/>
        </w:rPr>
        <w:t>and members will be on a rotation, as needed</w:t>
      </w:r>
      <w:r>
        <w:rPr>
          <w:rFonts w:ascii="Avenir Book" w:hAnsi="Avenir Book" w:cs="Arial"/>
          <w:sz w:val="26"/>
          <w:szCs w:val="26"/>
        </w:rPr>
        <w:br/>
      </w: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</w:t>
      </w:r>
      <w:r w:rsidR="006E4527">
        <w:rPr>
          <w:rFonts w:ascii="Avenir Book" w:hAnsi="Avenir Book" w:cs="Arial"/>
          <w:sz w:val="26"/>
          <w:szCs w:val="26"/>
        </w:rPr>
        <w:t>E</w:t>
      </w:r>
      <w:r w:rsidR="009B636B">
        <w:rPr>
          <w:rFonts w:ascii="Avenir Book" w:hAnsi="Avenir Book" w:cs="Arial"/>
          <w:sz w:val="26"/>
          <w:szCs w:val="26"/>
        </w:rPr>
        <w:t>ach member</w:t>
      </w:r>
      <w:r w:rsidR="006E4527">
        <w:rPr>
          <w:rFonts w:ascii="Avenir Book" w:hAnsi="Avenir Book" w:cs="Arial"/>
          <w:sz w:val="26"/>
          <w:szCs w:val="26"/>
        </w:rPr>
        <w:t xml:space="preserve"> </w:t>
      </w:r>
      <w:r w:rsidR="009B636B">
        <w:rPr>
          <w:rFonts w:ascii="Avenir Book" w:hAnsi="Avenir Book" w:cs="Arial"/>
          <w:sz w:val="26"/>
          <w:szCs w:val="26"/>
        </w:rPr>
        <w:t xml:space="preserve">will be </w:t>
      </w:r>
      <w:r>
        <w:rPr>
          <w:rFonts w:ascii="Avenir Book" w:hAnsi="Avenir Book" w:cs="Arial"/>
          <w:sz w:val="26"/>
          <w:szCs w:val="26"/>
        </w:rPr>
        <w:t xml:space="preserve">scheduled as needed.   </w:t>
      </w:r>
      <w:r>
        <w:rPr>
          <w:rFonts w:ascii="Avenir Book" w:hAnsi="Avenir Book" w:cs="Arial"/>
          <w:sz w:val="26"/>
          <w:szCs w:val="26"/>
        </w:rPr>
        <w:br/>
      </w: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A private prayer and worship lifestyle are required</w:t>
      </w:r>
      <w:r w:rsidR="000658D1">
        <w:rPr>
          <w:rFonts w:ascii="Avenir Book" w:hAnsi="Avenir Book" w:cs="Arial"/>
          <w:sz w:val="26"/>
          <w:szCs w:val="26"/>
        </w:rPr>
        <w:t>.</w:t>
      </w:r>
      <w:r>
        <w:rPr>
          <w:rFonts w:ascii="Avenir Book" w:hAnsi="Avenir Book" w:cs="Arial"/>
          <w:sz w:val="26"/>
          <w:szCs w:val="26"/>
        </w:rPr>
        <w:br/>
      </w: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Pre-service rehearsals are </w:t>
      </w:r>
      <w:r w:rsidR="00E308E0">
        <w:rPr>
          <w:rFonts w:ascii="Avenir Book" w:hAnsi="Avenir Book" w:cs="Arial"/>
          <w:sz w:val="26"/>
          <w:szCs w:val="26"/>
        </w:rPr>
        <w:t>mandatory,</w:t>
      </w:r>
      <w:r>
        <w:rPr>
          <w:rFonts w:ascii="Avenir Book" w:hAnsi="Avenir Book" w:cs="Arial"/>
          <w:sz w:val="26"/>
          <w:szCs w:val="26"/>
        </w:rPr>
        <w:t xml:space="preserve"> and punctuality is appreciated out of respect for </w:t>
      </w:r>
      <w:r w:rsidR="000658D1">
        <w:rPr>
          <w:rFonts w:ascii="Avenir Book" w:hAnsi="Avenir Book" w:cs="Arial"/>
          <w:sz w:val="26"/>
          <w:szCs w:val="26"/>
        </w:rPr>
        <w:br/>
        <w:t xml:space="preserve">    </w:t>
      </w:r>
      <w:r>
        <w:rPr>
          <w:rFonts w:ascii="Avenir Book" w:hAnsi="Avenir Book" w:cs="Arial"/>
          <w:sz w:val="26"/>
          <w:szCs w:val="26"/>
        </w:rPr>
        <w:t>other team members</w:t>
      </w:r>
      <w:r>
        <w:rPr>
          <w:rFonts w:ascii="Avenir Book" w:hAnsi="Avenir Book" w:cs="Arial"/>
          <w:sz w:val="26"/>
          <w:szCs w:val="26"/>
        </w:rPr>
        <w:br/>
      </w:r>
      <w:r w:rsidRPr="00A80226">
        <w:rPr>
          <w:rFonts w:ascii="Avenir Book" w:hAnsi="Avenir Book" w:cs="Arial"/>
          <w:sz w:val="26"/>
          <w:szCs w:val="26"/>
        </w:rPr>
        <w:t>»</w:t>
      </w:r>
      <w:r>
        <w:rPr>
          <w:rFonts w:ascii="Avenir Book" w:hAnsi="Avenir Book" w:cs="Arial"/>
          <w:sz w:val="26"/>
          <w:szCs w:val="26"/>
        </w:rPr>
        <w:t xml:space="preserve"> The monthly/bi-monthly rehearsals are required.   This helps develop needed chemistry.</w:t>
      </w:r>
      <w:r>
        <w:rPr>
          <w:rFonts w:ascii="Avenir Book" w:hAnsi="Avenir Book" w:cs="Arial"/>
          <w:sz w:val="26"/>
          <w:szCs w:val="26"/>
        </w:rPr>
        <w:br/>
      </w:r>
      <w:r w:rsidRPr="00A80226">
        <w:rPr>
          <w:rFonts w:ascii="Avenir Book" w:hAnsi="Avenir Book" w:cs="Arial"/>
          <w:sz w:val="26"/>
          <w:szCs w:val="26"/>
        </w:rPr>
        <w:t>»</w:t>
      </w:r>
      <w:r w:rsidR="009B636B">
        <w:rPr>
          <w:rFonts w:ascii="Avenir Book" w:hAnsi="Avenir Book" w:cs="Arial"/>
          <w:sz w:val="26"/>
          <w:szCs w:val="26"/>
        </w:rPr>
        <w:t xml:space="preserve"> P</w:t>
      </w:r>
      <w:r>
        <w:rPr>
          <w:rFonts w:ascii="Avenir Book" w:hAnsi="Avenir Book" w:cs="Arial"/>
          <w:sz w:val="26"/>
          <w:szCs w:val="26"/>
        </w:rPr>
        <w:t>ersonal and private rehearsal time is required and expected</w:t>
      </w:r>
      <w:r w:rsidR="009B636B">
        <w:rPr>
          <w:rFonts w:ascii="Avenir Book" w:hAnsi="Avenir Book" w:cs="Arial"/>
          <w:sz w:val="26"/>
          <w:szCs w:val="26"/>
        </w:rPr>
        <w:br/>
      </w:r>
      <w:r w:rsidR="009B636B" w:rsidRPr="00A80226">
        <w:rPr>
          <w:rFonts w:ascii="Avenir Book" w:hAnsi="Avenir Book" w:cs="Arial"/>
          <w:sz w:val="26"/>
          <w:szCs w:val="26"/>
        </w:rPr>
        <w:t>»</w:t>
      </w:r>
      <w:r w:rsidR="009B636B">
        <w:rPr>
          <w:rFonts w:ascii="Avenir Book" w:hAnsi="Avenir Book" w:cs="Arial"/>
          <w:sz w:val="26"/>
          <w:szCs w:val="26"/>
        </w:rPr>
        <w:t xml:space="preserve"> Each member</w:t>
      </w:r>
      <w:r w:rsidR="00681006">
        <w:rPr>
          <w:rFonts w:ascii="Avenir Book" w:hAnsi="Avenir Book" w:cs="Arial"/>
          <w:sz w:val="26"/>
          <w:szCs w:val="26"/>
        </w:rPr>
        <w:t xml:space="preserve"> needs to be growing to become a Small Group leader</w:t>
      </w:r>
      <w:r w:rsidR="00A62B2A">
        <w:rPr>
          <w:rFonts w:ascii="Avenir Book" w:hAnsi="Avenir Book" w:cs="Arial"/>
          <w:sz w:val="26"/>
          <w:szCs w:val="26"/>
        </w:rPr>
        <w:t>.</w:t>
      </w:r>
      <w:r>
        <w:rPr>
          <w:rFonts w:ascii="Avenir Book" w:hAnsi="Avenir Book" w:cs="Arial"/>
          <w:sz w:val="26"/>
          <w:szCs w:val="26"/>
        </w:rPr>
        <w:br/>
      </w:r>
      <w:r w:rsidRPr="00A80226">
        <w:rPr>
          <w:rFonts w:ascii="Avenir Book" w:hAnsi="Avenir Book" w:cs="Arial"/>
          <w:sz w:val="26"/>
          <w:szCs w:val="26"/>
        </w:rPr>
        <w:lastRenderedPageBreak/>
        <w:t>»</w:t>
      </w:r>
      <w:r w:rsidR="009B636B">
        <w:rPr>
          <w:rFonts w:ascii="Avenir Book" w:hAnsi="Avenir Book" w:cs="Arial"/>
          <w:sz w:val="26"/>
          <w:szCs w:val="26"/>
        </w:rPr>
        <w:t xml:space="preserve"> A</w:t>
      </w:r>
      <w:r>
        <w:rPr>
          <w:rFonts w:ascii="Avenir Book" w:hAnsi="Avenir Book" w:cs="Arial"/>
          <w:sz w:val="26"/>
          <w:szCs w:val="26"/>
        </w:rPr>
        <w:t xml:space="preserve">uditions are held with the </w:t>
      </w:r>
      <w:r w:rsidR="00D16814">
        <w:rPr>
          <w:rFonts w:ascii="Avenir Book" w:hAnsi="Avenir Book" w:cs="Arial"/>
          <w:sz w:val="26"/>
          <w:szCs w:val="26"/>
        </w:rPr>
        <w:t>Music Ministry Director</w:t>
      </w:r>
      <w:r>
        <w:rPr>
          <w:rFonts w:ascii="Avenir Book" w:hAnsi="Avenir Book" w:cs="Arial"/>
          <w:sz w:val="26"/>
          <w:szCs w:val="26"/>
        </w:rPr>
        <w:t xml:space="preserve"> as parties of interest present themselves.</w:t>
      </w:r>
    </w:p>
    <w:p w14:paraId="5C7C1212" w14:textId="18EBDF0A" w:rsidR="00F03924" w:rsidRPr="00ED09AF" w:rsidRDefault="00AB3685" w:rsidP="00836F91">
      <w:pPr>
        <w:widowControl w:val="0"/>
        <w:autoSpaceDE w:val="0"/>
        <w:autoSpaceDN w:val="0"/>
        <w:adjustRightInd w:val="0"/>
        <w:spacing w:after="240"/>
        <w:ind w:left="720" w:right="-414"/>
        <w:rPr>
          <w:rFonts w:ascii="Avenir Book" w:hAnsi="Avenir Book" w:cs="Arial"/>
          <w:sz w:val="26"/>
          <w:szCs w:val="26"/>
        </w:rPr>
      </w:pPr>
      <w:r>
        <w:rPr>
          <w:rFonts w:ascii="Avenir Book" w:hAnsi="Avenir Book" w:cs="Arial"/>
          <w:b/>
          <w:sz w:val="26"/>
          <w:szCs w:val="26"/>
        </w:rPr>
        <w:t>WELCOME TO THE WORSHIP TEAM!</w:t>
      </w:r>
    </w:p>
    <w:sectPr w:rsidR="00F03924" w:rsidRPr="00ED09AF" w:rsidSect="00FC4AC5">
      <w:footerReference w:type="even" r:id="rId7"/>
      <w:footerReference w:type="default" r:id="rId8"/>
      <w:pgSz w:w="12240" w:h="15840"/>
      <w:pgMar w:top="1008" w:right="1008" w:bottom="1008" w:left="10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F2ECF" w14:textId="77777777" w:rsidR="00BD504D" w:rsidRDefault="00BD504D" w:rsidP="000E77DD">
      <w:r>
        <w:separator/>
      </w:r>
    </w:p>
  </w:endnote>
  <w:endnote w:type="continuationSeparator" w:id="0">
    <w:p w14:paraId="11F00B99" w14:textId="77777777" w:rsidR="00BD504D" w:rsidRDefault="00BD504D" w:rsidP="000E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Heavy">
    <w:altName w:val="Calibri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E5159" w14:textId="77777777" w:rsidR="000E77DD" w:rsidRDefault="000E77DD" w:rsidP="00B72A7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700F79" w14:textId="77777777" w:rsidR="000E77DD" w:rsidRDefault="000E77DD" w:rsidP="000E77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485C5" w14:textId="77777777" w:rsidR="000E77DD" w:rsidRDefault="000E77DD" w:rsidP="00B72A7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504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119818" w14:textId="77777777" w:rsidR="000E77DD" w:rsidRDefault="000E77DD" w:rsidP="000E77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B3394" w14:textId="77777777" w:rsidR="00BD504D" w:rsidRDefault="00BD504D" w:rsidP="000E77DD">
      <w:r>
        <w:separator/>
      </w:r>
    </w:p>
  </w:footnote>
  <w:footnote w:type="continuationSeparator" w:id="0">
    <w:p w14:paraId="1235B8F4" w14:textId="77777777" w:rsidR="00BD504D" w:rsidRDefault="00BD504D" w:rsidP="000E7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00000066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940" w:hanging="360"/>
      </w:pPr>
    </w:lvl>
    <w:lvl w:ilvl="1" w:tplc="000000CA">
      <w:start w:val="1"/>
      <w:numFmt w:val="bullet"/>
      <w:lvlText w:val=""/>
      <w:lvlJc w:val="left"/>
      <w:pPr>
        <w:ind w:left="16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1440" w:hanging="360"/>
      </w:pPr>
    </w:lvl>
    <w:lvl w:ilvl="1" w:tplc="0000012E">
      <w:start w:val="1"/>
      <w:numFmt w:val="bullet"/>
      <w:lvlText w:val=""/>
      <w:lvlJc w:val="left"/>
      <w:pPr>
        <w:ind w:left="21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1440" w:hanging="360"/>
      </w:pPr>
    </w:lvl>
    <w:lvl w:ilvl="1" w:tplc="00000192">
      <w:start w:val="1"/>
      <w:numFmt w:val="bullet"/>
      <w:lvlText w:val=""/>
      <w:lvlJc w:val="left"/>
      <w:pPr>
        <w:ind w:left="21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39B67B5"/>
    <w:multiLevelType w:val="hybridMultilevel"/>
    <w:tmpl w:val="D2EA1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0F4ADD"/>
    <w:multiLevelType w:val="hybridMultilevel"/>
    <w:tmpl w:val="A53EB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A93B10"/>
    <w:multiLevelType w:val="hybridMultilevel"/>
    <w:tmpl w:val="7F5200BA"/>
    <w:lvl w:ilvl="0" w:tplc="714E4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425422"/>
    <w:multiLevelType w:val="hybridMultilevel"/>
    <w:tmpl w:val="308273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CAD35BC"/>
    <w:multiLevelType w:val="hybridMultilevel"/>
    <w:tmpl w:val="CD3E75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52777363">
    <w:abstractNumId w:val="0"/>
  </w:num>
  <w:num w:numId="2" w16cid:durableId="234164596">
    <w:abstractNumId w:val="1"/>
  </w:num>
  <w:num w:numId="3" w16cid:durableId="144203702">
    <w:abstractNumId w:val="2"/>
  </w:num>
  <w:num w:numId="4" w16cid:durableId="1146241081">
    <w:abstractNumId w:val="3"/>
  </w:num>
  <w:num w:numId="5" w16cid:durableId="202836097">
    <w:abstractNumId w:val="4"/>
  </w:num>
  <w:num w:numId="6" w16cid:durableId="2136870492">
    <w:abstractNumId w:val="7"/>
  </w:num>
  <w:num w:numId="7" w16cid:durableId="1266502660">
    <w:abstractNumId w:val="6"/>
  </w:num>
  <w:num w:numId="8" w16cid:durableId="1517042804">
    <w:abstractNumId w:val="9"/>
  </w:num>
  <w:num w:numId="9" w16cid:durableId="1252274196">
    <w:abstractNumId w:val="5"/>
  </w:num>
  <w:num w:numId="10" w16cid:durableId="165826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30"/>
    <w:rsid w:val="00012B89"/>
    <w:rsid w:val="0001303F"/>
    <w:rsid w:val="0006547B"/>
    <w:rsid w:val="000658D1"/>
    <w:rsid w:val="00087CF0"/>
    <w:rsid w:val="000A386B"/>
    <w:rsid w:val="000A669A"/>
    <w:rsid w:val="000E77DD"/>
    <w:rsid w:val="0011049B"/>
    <w:rsid w:val="001142BD"/>
    <w:rsid w:val="001249F7"/>
    <w:rsid w:val="00126D64"/>
    <w:rsid w:val="00136B76"/>
    <w:rsid w:val="00152476"/>
    <w:rsid w:val="00163503"/>
    <w:rsid w:val="001C384D"/>
    <w:rsid w:val="001C5DFD"/>
    <w:rsid w:val="001E6FB5"/>
    <w:rsid w:val="0023545A"/>
    <w:rsid w:val="002D46E5"/>
    <w:rsid w:val="002E7106"/>
    <w:rsid w:val="002F6D74"/>
    <w:rsid w:val="003A40EE"/>
    <w:rsid w:val="003B22FE"/>
    <w:rsid w:val="003C5BC7"/>
    <w:rsid w:val="003F590E"/>
    <w:rsid w:val="00450150"/>
    <w:rsid w:val="00452FFF"/>
    <w:rsid w:val="00471C30"/>
    <w:rsid w:val="0048538E"/>
    <w:rsid w:val="00487009"/>
    <w:rsid w:val="00494990"/>
    <w:rsid w:val="004B1B3A"/>
    <w:rsid w:val="004E6653"/>
    <w:rsid w:val="00500530"/>
    <w:rsid w:val="005056C2"/>
    <w:rsid w:val="00525AE7"/>
    <w:rsid w:val="0059410F"/>
    <w:rsid w:val="00602A7F"/>
    <w:rsid w:val="00653759"/>
    <w:rsid w:val="00655714"/>
    <w:rsid w:val="00681006"/>
    <w:rsid w:val="00693DB0"/>
    <w:rsid w:val="006C23EB"/>
    <w:rsid w:val="006D6C3D"/>
    <w:rsid w:val="006E3EBB"/>
    <w:rsid w:val="006E4527"/>
    <w:rsid w:val="006F21EC"/>
    <w:rsid w:val="006F5259"/>
    <w:rsid w:val="006F61A7"/>
    <w:rsid w:val="006F73A0"/>
    <w:rsid w:val="0072289B"/>
    <w:rsid w:val="0075193B"/>
    <w:rsid w:val="00775AAF"/>
    <w:rsid w:val="007D4C47"/>
    <w:rsid w:val="007D5A9D"/>
    <w:rsid w:val="00836F91"/>
    <w:rsid w:val="00880850"/>
    <w:rsid w:val="008902FA"/>
    <w:rsid w:val="008B5569"/>
    <w:rsid w:val="008B5E2B"/>
    <w:rsid w:val="009070F4"/>
    <w:rsid w:val="0092000B"/>
    <w:rsid w:val="009267E8"/>
    <w:rsid w:val="0094711A"/>
    <w:rsid w:val="00995E72"/>
    <w:rsid w:val="009A3A9D"/>
    <w:rsid w:val="009B636B"/>
    <w:rsid w:val="00A57DD0"/>
    <w:rsid w:val="00A62B2A"/>
    <w:rsid w:val="00A76F0A"/>
    <w:rsid w:val="00A80226"/>
    <w:rsid w:val="00A86F92"/>
    <w:rsid w:val="00AA6583"/>
    <w:rsid w:val="00AB3685"/>
    <w:rsid w:val="00AE0407"/>
    <w:rsid w:val="00AE440D"/>
    <w:rsid w:val="00B27C6E"/>
    <w:rsid w:val="00B35DAD"/>
    <w:rsid w:val="00B904A2"/>
    <w:rsid w:val="00B90698"/>
    <w:rsid w:val="00B91F0E"/>
    <w:rsid w:val="00B9476B"/>
    <w:rsid w:val="00BA3040"/>
    <w:rsid w:val="00BD504D"/>
    <w:rsid w:val="00BE291F"/>
    <w:rsid w:val="00C3752D"/>
    <w:rsid w:val="00C37BEE"/>
    <w:rsid w:val="00C60077"/>
    <w:rsid w:val="00CE5A12"/>
    <w:rsid w:val="00CF124D"/>
    <w:rsid w:val="00D16814"/>
    <w:rsid w:val="00D7793C"/>
    <w:rsid w:val="00D93CA5"/>
    <w:rsid w:val="00DC1E00"/>
    <w:rsid w:val="00E308E0"/>
    <w:rsid w:val="00E32A8C"/>
    <w:rsid w:val="00E476B8"/>
    <w:rsid w:val="00ED09AF"/>
    <w:rsid w:val="00EF7694"/>
    <w:rsid w:val="00F03924"/>
    <w:rsid w:val="00F03EE2"/>
    <w:rsid w:val="00F22ACE"/>
    <w:rsid w:val="00F240E3"/>
    <w:rsid w:val="00F34743"/>
    <w:rsid w:val="00F84D8F"/>
    <w:rsid w:val="00FB03FC"/>
    <w:rsid w:val="00FC4AC5"/>
    <w:rsid w:val="00FE0498"/>
    <w:rsid w:val="00FE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9F13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53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E77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7DD"/>
  </w:style>
  <w:style w:type="character" w:styleId="PageNumber">
    <w:name w:val="page number"/>
    <w:basedOn w:val="DefaultParagraphFont"/>
    <w:uiPriority w:val="99"/>
    <w:semiHidden/>
    <w:unhideWhenUsed/>
    <w:rsid w:val="000E7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1971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Edward Sermon</cp:lastModifiedBy>
  <cp:revision>68</cp:revision>
  <cp:lastPrinted>2016-10-12T18:07:00Z</cp:lastPrinted>
  <dcterms:created xsi:type="dcterms:W3CDTF">2022-05-19T22:41:00Z</dcterms:created>
  <dcterms:modified xsi:type="dcterms:W3CDTF">2024-12-06T19:04:00Z</dcterms:modified>
</cp:coreProperties>
</file>